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F46" w:rsidRPr="005F32BE" w:rsidRDefault="004F2F46" w:rsidP="004F2F46">
      <w:pPr>
        <w:spacing w:line="840" w:lineRule="exact"/>
        <w:rPr>
          <w:rFonts w:cs="Arial"/>
        </w:rPr>
      </w:pPr>
    </w:p>
    <w:p w:rsidR="004F2F46" w:rsidRPr="005F32BE" w:rsidRDefault="004F2F46" w:rsidP="004F2F46">
      <w:pPr>
        <w:pStyle w:val="Forsideoverskrift"/>
        <w:tabs>
          <w:tab w:val="left" w:pos="5387"/>
        </w:tabs>
        <w:rPr>
          <w:rFonts w:cs="Arial"/>
        </w:rPr>
      </w:pPr>
      <w:r w:rsidRPr="005F32BE">
        <w:rPr>
          <w:rFonts w:cs="Arial"/>
        </w:rPr>
        <w:tab/>
      </w:r>
    </w:p>
    <w:p w:rsidR="004F2F46" w:rsidRPr="005F32BE" w:rsidRDefault="004F2F46" w:rsidP="004F2F46">
      <w:pPr>
        <w:pStyle w:val="Forsideoverskrift"/>
        <w:tabs>
          <w:tab w:val="left" w:pos="5387"/>
        </w:tabs>
        <w:rPr>
          <w:rFonts w:cs="Arial"/>
        </w:rPr>
      </w:pPr>
      <w:r w:rsidRPr="005F32BE">
        <w:rPr>
          <w:rFonts w:cs="Arial"/>
        </w:rPr>
        <w:tab/>
      </w:r>
    </w:p>
    <w:p w:rsidR="004F2F46" w:rsidRPr="00AE23C1" w:rsidRDefault="005E58A4" w:rsidP="00AE23C1">
      <w:pPr>
        <w:pStyle w:val="Forsideoverskrift"/>
        <w:tabs>
          <w:tab w:val="left" w:pos="5387"/>
        </w:tabs>
        <w:ind w:left="5387"/>
        <w:rPr>
          <w:rFonts w:cs="Arial"/>
          <w:sz w:val="40"/>
          <w:szCs w:val="40"/>
        </w:rPr>
      </w:pPr>
      <w:r>
        <w:rPr>
          <w:rFonts w:cs="Arial"/>
          <w:sz w:val="40"/>
          <w:szCs w:val="40"/>
        </w:rPr>
        <w:t>Aftale om teknisk rådgivning og bistand</w:t>
      </w:r>
    </w:p>
    <w:p w:rsidR="004F2F46" w:rsidRPr="005F32BE" w:rsidRDefault="004F2F46" w:rsidP="004F2F46">
      <w:pPr>
        <w:pStyle w:val="Forsideoverskrift"/>
        <w:tabs>
          <w:tab w:val="left" w:pos="5387"/>
        </w:tabs>
        <w:rPr>
          <w:rFonts w:cs="Arial"/>
        </w:rPr>
      </w:pPr>
      <w:r w:rsidRPr="005F32BE">
        <w:rPr>
          <w:rFonts w:cs="Arial"/>
        </w:rPr>
        <w:tab/>
      </w:r>
    </w:p>
    <w:p w:rsidR="004F2F46" w:rsidRPr="005F32BE" w:rsidRDefault="004F2F46" w:rsidP="004F2F46">
      <w:pPr>
        <w:spacing w:line="1540" w:lineRule="exact"/>
        <w:rPr>
          <w:rFonts w:cs="Arial"/>
        </w:rPr>
      </w:pPr>
    </w:p>
    <w:tbl>
      <w:tblPr>
        <w:tblW w:w="0" w:type="auto"/>
        <w:tblCellMar>
          <w:left w:w="0" w:type="dxa"/>
          <w:right w:w="0" w:type="dxa"/>
        </w:tblCellMar>
        <w:tblLook w:val="01E0" w:firstRow="1" w:lastRow="1" w:firstColumn="1" w:lastColumn="1" w:noHBand="0" w:noVBand="0"/>
      </w:tblPr>
      <w:tblGrid>
        <w:gridCol w:w="5103"/>
        <w:gridCol w:w="567"/>
        <w:gridCol w:w="5385"/>
      </w:tblGrid>
      <w:tr w:rsidR="004F2F46" w:rsidRPr="00954504" w:rsidTr="00954504">
        <w:tc>
          <w:tcPr>
            <w:tcW w:w="5103" w:type="dxa"/>
            <w:shd w:val="clear" w:color="auto" w:fill="auto"/>
          </w:tcPr>
          <w:p w:rsidR="004F2F46" w:rsidRPr="00954504" w:rsidRDefault="004F2F46" w:rsidP="004F2F46">
            <w:pPr>
              <w:pStyle w:val="Forsidehvidtekst"/>
              <w:rPr>
                <w:rFonts w:cs="Arial"/>
              </w:rPr>
            </w:pPr>
            <w:r w:rsidRPr="00954504">
              <w:rPr>
                <w:rFonts w:cs="Arial"/>
              </w:rPr>
              <w:t>Udarbejdet af:</w:t>
            </w: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686708" w:rsidRPr="00CA7899" w:rsidRDefault="00BE00D0" w:rsidP="00954504">
            <w:pPr>
              <w:autoSpaceDE w:val="0"/>
              <w:autoSpaceDN w:val="0"/>
              <w:adjustRightInd w:val="0"/>
              <w:spacing w:line="240" w:lineRule="auto"/>
              <w:rPr>
                <w:rFonts w:cs="Arial"/>
                <w:szCs w:val="20"/>
              </w:rPr>
            </w:pPr>
            <w:r>
              <w:rPr>
                <w:rFonts w:cs="Arial"/>
                <w:szCs w:val="20"/>
              </w:rPr>
              <w:t>Mads Schjøtt-Kristensen</w:t>
            </w: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CA7899"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r w:rsidRPr="00954504">
              <w:rPr>
                <w:rFonts w:cs="Arial"/>
              </w:rPr>
              <w:t>Dato:</w:t>
            </w: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4F2F46" w:rsidRPr="00CA7899" w:rsidRDefault="00BE00D0" w:rsidP="00CA7899">
            <w:pPr>
              <w:rPr>
                <w:rFonts w:cs="Arial"/>
              </w:rPr>
            </w:pPr>
            <w:r>
              <w:rPr>
                <w:rFonts w:cs="Arial"/>
              </w:rPr>
              <w:t>02.01.</w:t>
            </w:r>
            <w:r w:rsidR="005E58A4" w:rsidRPr="00CA7899">
              <w:rPr>
                <w:rFonts w:cs="Arial"/>
              </w:rPr>
              <w:t>201</w:t>
            </w:r>
            <w:r>
              <w:rPr>
                <w:rFonts w:cs="Arial"/>
              </w:rPr>
              <w:t>7</w:t>
            </w: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r w:rsidRPr="00954504">
              <w:rPr>
                <w:rFonts w:cs="Arial"/>
              </w:rPr>
              <w:t>Sagsid.:</w:t>
            </w:r>
          </w:p>
        </w:tc>
        <w:tc>
          <w:tcPr>
            <w:tcW w:w="567" w:type="dxa"/>
            <w:shd w:val="clear" w:color="auto" w:fill="auto"/>
          </w:tcPr>
          <w:p w:rsidR="004F2F46" w:rsidRPr="005A773B" w:rsidRDefault="004F2F46" w:rsidP="004F2F46">
            <w:pPr>
              <w:rPr>
                <w:rFonts w:cs="Arial"/>
                <w:color w:val="0070C0"/>
              </w:rPr>
            </w:pPr>
          </w:p>
        </w:tc>
        <w:tc>
          <w:tcPr>
            <w:tcW w:w="5385" w:type="dxa"/>
            <w:shd w:val="clear" w:color="auto" w:fill="auto"/>
          </w:tcPr>
          <w:p w:rsidR="004F2F46" w:rsidRPr="005A773B" w:rsidRDefault="00BE00D0" w:rsidP="0089764F">
            <w:pPr>
              <w:rPr>
                <w:rFonts w:cs="Arial"/>
                <w:color w:val="0070C0"/>
              </w:rPr>
            </w:pPr>
            <w:r>
              <w:rPr>
                <w:rFonts w:cs="Arial"/>
                <w:color w:val="0070C0"/>
              </w:rPr>
              <w:t xml:space="preserve">Renovering </w:t>
            </w:r>
            <w:r w:rsidR="00FB149B">
              <w:rPr>
                <w:rFonts w:cs="Arial"/>
                <w:color w:val="0070C0"/>
              </w:rPr>
              <w:t xml:space="preserve">og ombygning </w:t>
            </w:r>
            <w:r>
              <w:rPr>
                <w:rFonts w:cs="Arial"/>
                <w:color w:val="0070C0"/>
              </w:rPr>
              <w:t>af Tre Ege Skolen, afd. Kværndrup</w:t>
            </w: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r w:rsidRPr="00954504">
              <w:rPr>
                <w:rFonts w:cs="Arial"/>
              </w:rPr>
              <w:t>Version nr.:</w:t>
            </w: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4F2F46" w:rsidRPr="00954504" w:rsidRDefault="00AE23C1" w:rsidP="004F2F46">
            <w:pPr>
              <w:rPr>
                <w:rFonts w:cs="Arial"/>
              </w:rPr>
            </w:pPr>
            <w:r w:rsidRPr="00954504">
              <w:rPr>
                <w:rFonts w:cs="Arial"/>
              </w:rPr>
              <w:t>1.0</w:t>
            </w: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4F2F46" w:rsidRPr="00954504" w:rsidRDefault="004F2F46" w:rsidP="004F2F46">
            <w:pPr>
              <w:rPr>
                <w:rFonts w:cs="Arial"/>
              </w:rPr>
            </w:pP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4F2F46" w:rsidRPr="00954504" w:rsidRDefault="004F2F46" w:rsidP="004F2F46">
            <w:pPr>
              <w:rPr>
                <w:rFonts w:cs="Arial"/>
              </w:rPr>
            </w:pP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4F2F46" w:rsidRPr="00954504" w:rsidRDefault="004F2F46" w:rsidP="004F2F46">
            <w:pPr>
              <w:rPr>
                <w:rFonts w:cs="Arial"/>
              </w:rPr>
            </w:pPr>
          </w:p>
        </w:tc>
      </w:tr>
    </w:tbl>
    <w:p w:rsidR="004F2F46" w:rsidRPr="005F32BE" w:rsidRDefault="004F2F46" w:rsidP="004F2F46">
      <w:pPr>
        <w:rPr>
          <w:rFonts w:cs="Arial"/>
        </w:rPr>
      </w:pPr>
    </w:p>
    <w:p w:rsidR="004F2F46" w:rsidRPr="005F32BE" w:rsidRDefault="004F2F46" w:rsidP="004F2F46">
      <w:pPr>
        <w:rPr>
          <w:rFonts w:cs="Arial"/>
        </w:rPr>
      </w:pPr>
    </w:p>
    <w:p w:rsidR="004F2F46" w:rsidRPr="005F32BE" w:rsidRDefault="004F2F46" w:rsidP="004F2F46">
      <w:pPr>
        <w:rPr>
          <w:rFonts w:cs="Arial"/>
        </w:rPr>
        <w:sectPr w:rsidR="004F2F46" w:rsidRPr="005F32BE" w:rsidSect="004F2F46">
          <w:headerReference w:type="default" r:id="rId8"/>
          <w:pgSz w:w="11906" w:h="16838"/>
          <w:pgMar w:top="2325" w:right="284" w:bottom="680" w:left="567" w:header="709" w:footer="709" w:gutter="0"/>
          <w:cols w:space="708"/>
          <w:docGrid w:linePitch="360"/>
        </w:sectPr>
      </w:pPr>
    </w:p>
    <w:p w:rsidR="00B93BBA" w:rsidRDefault="003607A5" w:rsidP="003607A5">
      <w:pPr>
        <w:pStyle w:val="Overskrift1"/>
        <w:tabs>
          <w:tab w:val="left" w:pos="0"/>
        </w:tabs>
        <w:rPr>
          <w:rFonts w:ascii="Arial" w:hAnsi="Arial" w:cs="Arial"/>
          <w:b/>
          <w:sz w:val="32"/>
        </w:rPr>
      </w:pPr>
      <w:bookmarkStart w:id="0" w:name="_Toc378067710"/>
      <w:r w:rsidRPr="005F32BE">
        <w:rPr>
          <w:rFonts w:ascii="Arial" w:hAnsi="Arial" w:cs="Arial"/>
          <w:b/>
          <w:sz w:val="32"/>
        </w:rPr>
        <w:lastRenderedPageBreak/>
        <w:t xml:space="preserve">1.0 </w:t>
      </w:r>
      <w:r w:rsidR="005E58A4">
        <w:rPr>
          <w:rFonts w:ascii="Arial" w:hAnsi="Arial" w:cs="Arial"/>
          <w:b/>
          <w:sz w:val="32"/>
        </w:rPr>
        <w:t>Parterne</w:t>
      </w:r>
      <w:bookmarkEnd w:id="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0F5DC7" w:rsidRPr="0040260C" w:rsidTr="008B74E4">
        <w:tc>
          <w:tcPr>
            <w:tcW w:w="675" w:type="dxa"/>
            <w:shd w:val="clear" w:color="auto" w:fill="auto"/>
          </w:tcPr>
          <w:p w:rsidR="000F5DC7" w:rsidRPr="0040260C" w:rsidRDefault="000F5DC7" w:rsidP="008B74E4">
            <w:pPr>
              <w:pStyle w:val="Overskrift1"/>
              <w:tabs>
                <w:tab w:val="left" w:pos="0"/>
              </w:tabs>
              <w:rPr>
                <w:rFonts w:ascii="Arial" w:hAnsi="Arial" w:cs="Arial"/>
                <w:sz w:val="22"/>
                <w:szCs w:val="22"/>
              </w:rPr>
            </w:pPr>
            <w:r w:rsidRPr="0040260C">
              <w:rPr>
                <w:rFonts w:ascii="Arial" w:hAnsi="Arial" w:cs="Arial"/>
                <w:sz w:val="22"/>
                <w:szCs w:val="22"/>
              </w:rPr>
              <w:t>1.1</w:t>
            </w:r>
          </w:p>
        </w:tc>
        <w:tc>
          <w:tcPr>
            <w:tcW w:w="8505" w:type="dxa"/>
            <w:shd w:val="clear" w:color="auto" w:fill="auto"/>
          </w:tcPr>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sz w:val="22"/>
                <w:szCs w:val="22"/>
              </w:rPr>
              <w:t>Undertegnede som bygherre:</w:t>
            </w:r>
          </w:p>
          <w:p w:rsidR="000F5DC7" w:rsidRPr="0040260C" w:rsidRDefault="000F5DC7" w:rsidP="008B74E4">
            <w:pPr>
              <w:overflowPunct w:val="0"/>
              <w:autoSpaceDE w:val="0"/>
              <w:autoSpaceDN w:val="0"/>
              <w:adjustRightInd w:val="0"/>
              <w:spacing w:line="240" w:lineRule="auto"/>
              <w:textAlignment w:val="baseline"/>
              <w:rPr>
                <w:rFonts w:cs="Arial"/>
                <w:sz w:val="22"/>
                <w:szCs w:val="22"/>
              </w:rPr>
            </w:pPr>
          </w:p>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sz w:val="22"/>
                <w:szCs w:val="22"/>
              </w:rPr>
              <w:t xml:space="preserve">Faaborg Midtfyn Kommune </w:t>
            </w:r>
          </w:p>
          <w:p w:rsidR="000F5DC7" w:rsidRPr="0040260C" w:rsidRDefault="000F5DC7" w:rsidP="008B74E4">
            <w:pPr>
              <w:overflowPunct w:val="0"/>
              <w:autoSpaceDE w:val="0"/>
              <w:autoSpaceDN w:val="0"/>
              <w:adjustRightInd w:val="0"/>
              <w:spacing w:line="240" w:lineRule="auto"/>
              <w:textAlignment w:val="baseline"/>
              <w:rPr>
                <w:rFonts w:cs="Arial"/>
                <w:color w:val="FF0000"/>
                <w:sz w:val="22"/>
                <w:szCs w:val="22"/>
              </w:rPr>
            </w:pPr>
          </w:p>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sz w:val="22"/>
                <w:szCs w:val="22"/>
              </w:rPr>
              <w:t>i det følgende kaldet klienten,</w:t>
            </w:r>
          </w:p>
          <w:p w:rsidR="000F5DC7" w:rsidRPr="0040260C" w:rsidRDefault="000F5DC7" w:rsidP="008B74E4">
            <w:pPr>
              <w:pStyle w:val="Overskrift1"/>
              <w:tabs>
                <w:tab w:val="left" w:pos="0"/>
              </w:tabs>
              <w:rPr>
                <w:rFonts w:ascii="Arial" w:hAnsi="Arial" w:cs="Arial"/>
                <w:sz w:val="22"/>
                <w:szCs w:val="22"/>
              </w:rPr>
            </w:pPr>
          </w:p>
        </w:tc>
      </w:tr>
      <w:tr w:rsidR="000F5DC7" w:rsidRPr="0040260C" w:rsidTr="008B74E4">
        <w:tc>
          <w:tcPr>
            <w:tcW w:w="675" w:type="dxa"/>
            <w:shd w:val="clear" w:color="auto" w:fill="auto"/>
          </w:tcPr>
          <w:p w:rsidR="000F5DC7" w:rsidRPr="0040260C" w:rsidRDefault="000F5DC7" w:rsidP="008B74E4">
            <w:pPr>
              <w:pStyle w:val="Overskrift1"/>
              <w:tabs>
                <w:tab w:val="left" w:pos="0"/>
              </w:tabs>
              <w:rPr>
                <w:rFonts w:ascii="Arial" w:hAnsi="Arial" w:cs="Arial"/>
                <w:sz w:val="22"/>
                <w:szCs w:val="22"/>
              </w:rPr>
            </w:pPr>
            <w:r w:rsidRPr="0040260C">
              <w:rPr>
                <w:rFonts w:ascii="Arial" w:hAnsi="Arial" w:cs="Arial"/>
                <w:sz w:val="22"/>
                <w:szCs w:val="22"/>
              </w:rPr>
              <w:t>1.2</w:t>
            </w:r>
          </w:p>
        </w:tc>
        <w:tc>
          <w:tcPr>
            <w:tcW w:w="8505" w:type="dxa"/>
            <w:shd w:val="clear" w:color="auto" w:fill="auto"/>
          </w:tcPr>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sz w:val="22"/>
                <w:szCs w:val="22"/>
              </w:rPr>
              <w:t>og medunderte</w:t>
            </w:r>
            <w:r w:rsidR="00917145">
              <w:rPr>
                <w:rFonts w:cs="Arial"/>
                <w:sz w:val="22"/>
                <w:szCs w:val="22"/>
              </w:rPr>
              <w:t>gn</w:t>
            </w:r>
            <w:r w:rsidRPr="0040260C">
              <w:rPr>
                <w:rFonts w:cs="Arial"/>
                <w:sz w:val="22"/>
                <w:szCs w:val="22"/>
              </w:rPr>
              <w:t>ede totalrådgiver:</w:t>
            </w:r>
          </w:p>
          <w:p w:rsidR="000F5DC7" w:rsidRPr="0040260C" w:rsidRDefault="000F5DC7" w:rsidP="008B74E4">
            <w:pPr>
              <w:overflowPunct w:val="0"/>
              <w:autoSpaceDE w:val="0"/>
              <w:autoSpaceDN w:val="0"/>
              <w:adjustRightInd w:val="0"/>
              <w:spacing w:line="240" w:lineRule="auto"/>
              <w:textAlignment w:val="baseline"/>
              <w:rPr>
                <w:rFonts w:cs="Arial"/>
                <w:sz w:val="22"/>
                <w:szCs w:val="22"/>
              </w:rPr>
            </w:pPr>
          </w:p>
          <w:p w:rsidR="000F5DC7" w:rsidRPr="0040260C" w:rsidRDefault="000F5DC7" w:rsidP="008B74E4">
            <w:pPr>
              <w:overflowPunct w:val="0"/>
              <w:autoSpaceDE w:val="0"/>
              <w:autoSpaceDN w:val="0"/>
              <w:adjustRightInd w:val="0"/>
              <w:spacing w:line="240" w:lineRule="auto"/>
              <w:textAlignment w:val="baseline"/>
              <w:rPr>
                <w:rFonts w:cs="Arial"/>
                <w:color w:val="FF0000"/>
                <w:sz w:val="22"/>
                <w:szCs w:val="22"/>
              </w:rPr>
            </w:pPr>
            <w:permStart w:id="2144477932" w:edGrp="everyone"/>
            <w:r w:rsidRPr="0040260C">
              <w:rPr>
                <w:rFonts w:cs="Arial"/>
                <w:color w:val="FF0000"/>
                <w:sz w:val="22"/>
                <w:szCs w:val="22"/>
              </w:rPr>
              <w:t>Navn</w:t>
            </w:r>
            <w:r w:rsidRPr="0040260C">
              <w:rPr>
                <w:rFonts w:cs="Arial"/>
                <w:color w:val="FF0000"/>
                <w:sz w:val="22"/>
                <w:szCs w:val="22"/>
              </w:rPr>
              <w:tab/>
              <w:t>:</w:t>
            </w:r>
            <w:r w:rsidR="00917145">
              <w:rPr>
                <w:rFonts w:cs="Arial"/>
                <w:color w:val="FF0000"/>
                <w:sz w:val="22"/>
                <w:szCs w:val="22"/>
              </w:rPr>
              <w:t xml:space="preserve">  </w:t>
            </w:r>
          </w:p>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color w:val="FF0000"/>
                <w:sz w:val="22"/>
                <w:szCs w:val="22"/>
              </w:rPr>
              <w:t>Adresse</w:t>
            </w:r>
            <w:r w:rsidRPr="0040260C">
              <w:rPr>
                <w:rFonts w:cs="Arial"/>
                <w:color w:val="FF0000"/>
                <w:sz w:val="22"/>
                <w:szCs w:val="22"/>
              </w:rPr>
              <w:tab/>
              <w:t xml:space="preserve">: </w:t>
            </w:r>
          </w:p>
          <w:permEnd w:id="2144477932"/>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sz w:val="22"/>
                <w:szCs w:val="22"/>
              </w:rPr>
              <w:t>i det følgen</w:t>
            </w:r>
            <w:r>
              <w:rPr>
                <w:rFonts w:cs="Arial"/>
                <w:sz w:val="22"/>
                <w:szCs w:val="22"/>
              </w:rPr>
              <w:t>d</w:t>
            </w:r>
            <w:r w:rsidRPr="0040260C">
              <w:rPr>
                <w:rFonts w:cs="Arial"/>
                <w:sz w:val="22"/>
                <w:szCs w:val="22"/>
              </w:rPr>
              <w:t xml:space="preserve">e </w:t>
            </w:r>
            <w:r w:rsidR="00444875">
              <w:rPr>
                <w:rFonts w:cs="Arial"/>
                <w:sz w:val="22"/>
                <w:szCs w:val="22"/>
              </w:rPr>
              <w:t>k</w:t>
            </w:r>
            <w:r w:rsidRPr="0040260C">
              <w:rPr>
                <w:rFonts w:cs="Arial"/>
                <w:sz w:val="22"/>
                <w:szCs w:val="22"/>
              </w:rPr>
              <w:t>aldet rådgiveren, har indgået nedenstående</w:t>
            </w:r>
          </w:p>
          <w:p w:rsidR="000F5DC7" w:rsidRPr="0040260C" w:rsidRDefault="000F5DC7" w:rsidP="008B74E4">
            <w:pPr>
              <w:pStyle w:val="Overskrift1"/>
              <w:tabs>
                <w:tab w:val="left" w:pos="0"/>
              </w:tabs>
              <w:rPr>
                <w:rFonts w:ascii="Arial" w:hAnsi="Arial" w:cs="Arial"/>
                <w:sz w:val="22"/>
                <w:szCs w:val="22"/>
              </w:rPr>
            </w:pPr>
            <w:r w:rsidRPr="0040260C">
              <w:rPr>
                <w:rFonts w:ascii="Arial" w:hAnsi="Arial" w:cs="Arial"/>
                <w:sz w:val="22"/>
                <w:szCs w:val="22"/>
              </w:rPr>
              <w:t>aftale om totalrådgivning.</w:t>
            </w:r>
          </w:p>
        </w:tc>
      </w:tr>
    </w:tbl>
    <w:p w:rsidR="00001968" w:rsidRPr="00AE23C1" w:rsidRDefault="00001968" w:rsidP="00AE23C1">
      <w:pPr>
        <w:rPr>
          <w:lang w:eastAsia="ar-SA"/>
        </w:rPr>
      </w:pPr>
    </w:p>
    <w:p w:rsidR="00B93BBA" w:rsidRPr="009F0731" w:rsidRDefault="003607A5" w:rsidP="00B93BBA">
      <w:pPr>
        <w:pStyle w:val="Overskrift1"/>
        <w:tabs>
          <w:tab w:val="left" w:pos="0"/>
        </w:tabs>
        <w:rPr>
          <w:rFonts w:ascii="Arial" w:hAnsi="Arial" w:cs="Arial"/>
          <w:b/>
          <w:sz w:val="32"/>
        </w:rPr>
      </w:pPr>
      <w:bookmarkStart w:id="1" w:name="_Toc378067711"/>
      <w:r w:rsidRPr="009F0731">
        <w:rPr>
          <w:rFonts w:ascii="Arial" w:hAnsi="Arial" w:cs="Arial"/>
          <w:b/>
          <w:sz w:val="32"/>
        </w:rPr>
        <w:t xml:space="preserve">2.0 </w:t>
      </w:r>
      <w:r w:rsidR="005E58A4" w:rsidRPr="009F0731">
        <w:rPr>
          <w:rFonts w:ascii="Arial" w:hAnsi="Arial" w:cs="Arial"/>
          <w:b/>
          <w:sz w:val="32"/>
        </w:rPr>
        <w:t>Opgaven</w:t>
      </w:r>
      <w:bookmarkEnd w:id="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390"/>
        <w:gridCol w:w="1115"/>
      </w:tblGrid>
      <w:tr w:rsidR="00B93BBA" w:rsidRPr="00B13E9C" w:rsidTr="00B13E9C">
        <w:tc>
          <w:tcPr>
            <w:tcW w:w="675" w:type="dxa"/>
            <w:shd w:val="clear" w:color="auto" w:fill="auto"/>
          </w:tcPr>
          <w:p w:rsidR="00B93BBA" w:rsidRPr="00CB0B37" w:rsidRDefault="00B93BBA" w:rsidP="00B13E9C">
            <w:pPr>
              <w:rPr>
                <w:sz w:val="22"/>
                <w:szCs w:val="22"/>
                <w:lang w:eastAsia="ar-SA"/>
              </w:rPr>
            </w:pPr>
            <w:r w:rsidRPr="00CB0B37">
              <w:rPr>
                <w:sz w:val="22"/>
                <w:szCs w:val="22"/>
                <w:lang w:eastAsia="ar-SA"/>
              </w:rPr>
              <w:t>2.1</w:t>
            </w:r>
          </w:p>
        </w:tc>
        <w:tc>
          <w:tcPr>
            <w:tcW w:w="8505" w:type="dxa"/>
            <w:gridSpan w:val="2"/>
            <w:shd w:val="clear" w:color="auto" w:fill="auto"/>
          </w:tcPr>
          <w:p w:rsidR="002F1E97" w:rsidRDefault="00B93BBA" w:rsidP="002F1E97">
            <w:pPr>
              <w:pStyle w:val="Overskrift1"/>
              <w:numPr>
                <w:ilvl w:val="2"/>
                <w:numId w:val="1"/>
              </w:numPr>
              <w:rPr>
                <w:rFonts w:ascii="Arial" w:hAnsi="Arial" w:cs="Arial"/>
                <w:sz w:val="22"/>
                <w:szCs w:val="22"/>
              </w:rPr>
            </w:pPr>
            <w:r w:rsidRPr="0040260C">
              <w:rPr>
                <w:rFonts w:ascii="Arial" w:hAnsi="Arial" w:cs="Arial"/>
                <w:sz w:val="22"/>
                <w:szCs w:val="22"/>
              </w:rPr>
              <w:t xml:space="preserve">Opgaven omfatter teknisk rådgivning og bistand i </w:t>
            </w:r>
            <w:r w:rsidR="007D72AE">
              <w:rPr>
                <w:rFonts w:ascii="Arial" w:hAnsi="Arial" w:cs="Arial"/>
                <w:sz w:val="22"/>
                <w:szCs w:val="22"/>
              </w:rPr>
              <w:t>forbindelse med</w:t>
            </w:r>
            <w:r w:rsidR="002F1E97">
              <w:rPr>
                <w:rFonts w:ascii="Arial" w:hAnsi="Arial" w:cs="Arial"/>
                <w:sz w:val="22"/>
                <w:szCs w:val="22"/>
              </w:rPr>
              <w:t>:</w:t>
            </w:r>
          </w:p>
          <w:p w:rsidR="002812B4" w:rsidRPr="002812B4" w:rsidRDefault="002812B4" w:rsidP="002812B4">
            <w:pPr>
              <w:rPr>
                <w:lang w:eastAsia="ar-SA"/>
              </w:rPr>
            </w:pPr>
          </w:p>
          <w:p w:rsidR="002812B4" w:rsidRPr="00FE1AFB" w:rsidRDefault="002812B4" w:rsidP="002812B4">
            <w:pPr>
              <w:spacing w:line="240" w:lineRule="auto"/>
              <w:rPr>
                <w:rFonts w:cs="Arial"/>
                <w:sz w:val="22"/>
                <w:szCs w:val="22"/>
              </w:rPr>
            </w:pPr>
            <w:r>
              <w:rPr>
                <w:rFonts w:cs="Arial"/>
                <w:sz w:val="22"/>
                <w:szCs w:val="22"/>
              </w:rPr>
              <w:t>Kværndrup området er med sin placering på ”motorvejsbåndet” og i Faaborg-Midtfyn Kommunes kommuneplan højt placeret i kommunes udviklingsstrategi. Dette afspejles bl.a. i at der på skolen er stigende elevtal, og at der i Kværndrup området forventes befolkningstilvækst – også af børn i den undervis</w:t>
            </w:r>
            <w:bookmarkStart w:id="2" w:name="_GoBack"/>
            <w:bookmarkEnd w:id="2"/>
            <w:r>
              <w:rPr>
                <w:rFonts w:cs="Arial"/>
                <w:sz w:val="22"/>
                <w:szCs w:val="22"/>
              </w:rPr>
              <w:t>ningspligtige alder.</w:t>
            </w:r>
          </w:p>
          <w:p w:rsidR="002812B4" w:rsidRDefault="002812B4" w:rsidP="002812B4">
            <w:pPr>
              <w:keepNext/>
              <w:spacing w:line="240" w:lineRule="auto"/>
              <w:outlineLvl w:val="0"/>
              <w:rPr>
                <w:rFonts w:cs="Arial"/>
                <w:sz w:val="22"/>
                <w:szCs w:val="22"/>
              </w:rPr>
            </w:pPr>
          </w:p>
          <w:p w:rsidR="002812B4" w:rsidRDefault="002812B4" w:rsidP="002812B4">
            <w:pPr>
              <w:keepNext/>
              <w:spacing w:line="240" w:lineRule="auto"/>
              <w:outlineLvl w:val="0"/>
              <w:rPr>
                <w:rFonts w:cs="Arial"/>
                <w:sz w:val="22"/>
                <w:szCs w:val="22"/>
              </w:rPr>
            </w:pPr>
            <w:r>
              <w:rPr>
                <w:rFonts w:cs="Arial"/>
                <w:sz w:val="22"/>
                <w:szCs w:val="22"/>
              </w:rPr>
              <w:t xml:space="preserve">Skolens lokalesituation er hårdt presset både på undervisningsområdet og SFO-området, hvad angår størrelsen af lokaler, antal af lokaler og lokalernes standard. </w:t>
            </w:r>
          </w:p>
          <w:p w:rsidR="002812B4" w:rsidRDefault="002812B4" w:rsidP="002812B4">
            <w:pPr>
              <w:keepNext/>
              <w:spacing w:line="240" w:lineRule="auto"/>
              <w:outlineLvl w:val="0"/>
              <w:rPr>
                <w:rFonts w:cs="Arial"/>
                <w:sz w:val="22"/>
                <w:szCs w:val="22"/>
              </w:rPr>
            </w:pPr>
            <w:r>
              <w:rPr>
                <w:rFonts w:cs="Arial"/>
                <w:sz w:val="22"/>
                <w:szCs w:val="22"/>
              </w:rPr>
              <w:t xml:space="preserve">Der er således et massivt behov for ombygning og renovering af lokalerne, og at de bliver gjort tidssvarende. </w:t>
            </w:r>
          </w:p>
          <w:p w:rsidR="002812B4" w:rsidRDefault="002812B4" w:rsidP="002812B4">
            <w:pPr>
              <w:keepNext/>
              <w:spacing w:line="240" w:lineRule="auto"/>
              <w:outlineLvl w:val="0"/>
              <w:rPr>
                <w:rFonts w:cs="Arial"/>
                <w:sz w:val="22"/>
                <w:szCs w:val="22"/>
              </w:rPr>
            </w:pPr>
          </w:p>
          <w:p w:rsidR="002812B4" w:rsidRDefault="002812B4" w:rsidP="002812B4">
            <w:pPr>
              <w:keepNext/>
              <w:spacing w:line="240" w:lineRule="auto"/>
              <w:outlineLvl w:val="0"/>
              <w:rPr>
                <w:rFonts w:cs="Arial"/>
                <w:sz w:val="22"/>
                <w:szCs w:val="22"/>
              </w:rPr>
            </w:pPr>
            <w:r>
              <w:rPr>
                <w:rFonts w:cs="Arial"/>
                <w:sz w:val="22"/>
                <w:szCs w:val="22"/>
              </w:rPr>
              <w:t>I den indledende fase skal der derfor også, udarbejdes en helhedsplan for skolen, da den nuværende planløsning ikke er optimal.</w:t>
            </w:r>
          </w:p>
          <w:p w:rsidR="002812B4" w:rsidRDefault="002812B4" w:rsidP="002812B4">
            <w:pPr>
              <w:keepNext/>
              <w:spacing w:line="240" w:lineRule="auto"/>
              <w:outlineLvl w:val="0"/>
              <w:rPr>
                <w:rFonts w:cs="Arial"/>
                <w:sz w:val="22"/>
                <w:szCs w:val="22"/>
              </w:rPr>
            </w:pPr>
          </w:p>
          <w:p w:rsidR="002812B4" w:rsidRDefault="002812B4" w:rsidP="002812B4">
            <w:pPr>
              <w:keepNext/>
              <w:spacing w:line="240" w:lineRule="auto"/>
              <w:outlineLvl w:val="0"/>
              <w:rPr>
                <w:rFonts w:cs="Arial"/>
                <w:sz w:val="22"/>
                <w:szCs w:val="22"/>
              </w:rPr>
            </w:pPr>
            <w:r>
              <w:rPr>
                <w:rFonts w:cs="Arial"/>
                <w:sz w:val="22"/>
                <w:szCs w:val="22"/>
              </w:rPr>
              <w:t>Der er markeret et byggefelt på tegningerne, det er i disse områder at der påtænkes en større renovering og ombygning. Der kan herudover forekomme andre lokaler på skolen, der skal renoveres og ombygges i mindre grad.</w:t>
            </w:r>
          </w:p>
          <w:p w:rsidR="002812B4" w:rsidRDefault="002812B4" w:rsidP="002812B4">
            <w:pPr>
              <w:keepNext/>
              <w:spacing w:line="240" w:lineRule="auto"/>
              <w:outlineLvl w:val="0"/>
              <w:rPr>
                <w:rFonts w:cs="Arial"/>
                <w:sz w:val="22"/>
                <w:szCs w:val="22"/>
              </w:rPr>
            </w:pPr>
            <w:r>
              <w:rPr>
                <w:rFonts w:cs="Arial"/>
                <w:sz w:val="22"/>
                <w:szCs w:val="22"/>
              </w:rPr>
              <w:t>Det kan dog nævnes at der ikke skal renoveres og ombygges faglokaler.</w:t>
            </w:r>
          </w:p>
          <w:p w:rsidR="002812B4" w:rsidRDefault="002812B4" w:rsidP="002812B4">
            <w:pPr>
              <w:keepNext/>
              <w:spacing w:line="240" w:lineRule="auto"/>
              <w:outlineLvl w:val="0"/>
              <w:rPr>
                <w:rFonts w:cs="Arial"/>
                <w:sz w:val="22"/>
                <w:szCs w:val="22"/>
              </w:rPr>
            </w:pPr>
          </w:p>
          <w:p w:rsidR="002812B4" w:rsidRDefault="002812B4" w:rsidP="002812B4">
            <w:pPr>
              <w:keepNext/>
              <w:spacing w:line="240" w:lineRule="auto"/>
              <w:outlineLvl w:val="0"/>
              <w:rPr>
                <w:rFonts w:cs="Arial"/>
                <w:sz w:val="22"/>
                <w:szCs w:val="22"/>
              </w:rPr>
            </w:pPr>
            <w:r>
              <w:rPr>
                <w:rFonts w:cs="Arial"/>
                <w:sz w:val="22"/>
                <w:szCs w:val="22"/>
              </w:rPr>
              <w:t>Projektet skal indeholde en ny hovedindgang (ny bygning), som binder skolen bedre sammen med fokus på tilgængelighed.</w:t>
            </w:r>
          </w:p>
          <w:p w:rsidR="002812B4" w:rsidRDefault="002812B4" w:rsidP="002812B4">
            <w:pPr>
              <w:keepNext/>
              <w:spacing w:line="240" w:lineRule="auto"/>
              <w:outlineLvl w:val="0"/>
              <w:rPr>
                <w:rFonts w:cs="Arial"/>
                <w:sz w:val="22"/>
                <w:szCs w:val="22"/>
              </w:rPr>
            </w:pPr>
          </w:p>
          <w:p w:rsidR="002812B4" w:rsidRDefault="002812B4" w:rsidP="002812B4">
            <w:pPr>
              <w:keepNext/>
              <w:spacing w:line="240" w:lineRule="auto"/>
              <w:outlineLvl w:val="0"/>
              <w:rPr>
                <w:rFonts w:cs="Arial"/>
                <w:sz w:val="22"/>
                <w:szCs w:val="22"/>
              </w:rPr>
            </w:pPr>
            <w:r>
              <w:rPr>
                <w:rFonts w:cs="Arial"/>
                <w:sz w:val="22"/>
                <w:szCs w:val="22"/>
              </w:rPr>
              <w:t>Projektet skal indeholde koordineringen af ADK, AIA. Der skal i forbindelse med dette projekt etableres ABA på skolen, denne ydelse har allerede været i udbud, men skal først udføres i forbindelse med dette projekt.</w:t>
            </w:r>
          </w:p>
          <w:p w:rsidR="002812B4" w:rsidRDefault="002812B4" w:rsidP="002F1E97">
            <w:pPr>
              <w:rPr>
                <w:lang w:eastAsia="ar-SA"/>
              </w:rPr>
            </w:pPr>
          </w:p>
          <w:p w:rsidR="00CA7899" w:rsidRPr="002C125D" w:rsidRDefault="00CA7899" w:rsidP="00CA7899">
            <w:pPr>
              <w:spacing w:line="240" w:lineRule="auto"/>
              <w:jc w:val="both"/>
              <w:rPr>
                <w:rFonts w:cs="Arial"/>
                <w:b/>
                <w:sz w:val="22"/>
                <w:szCs w:val="22"/>
              </w:rPr>
            </w:pPr>
            <w:r w:rsidRPr="002C125D">
              <w:rPr>
                <w:rFonts w:cs="Arial"/>
                <w:b/>
                <w:sz w:val="22"/>
                <w:szCs w:val="22"/>
              </w:rPr>
              <w:t xml:space="preserve">Aflevering af byggeriet: </w:t>
            </w:r>
            <w:r>
              <w:rPr>
                <w:rFonts w:cs="Arial"/>
                <w:b/>
                <w:sz w:val="22"/>
                <w:szCs w:val="22"/>
              </w:rPr>
              <w:t>uge 51, 2017</w:t>
            </w:r>
          </w:p>
          <w:p w:rsidR="00CA7899" w:rsidRDefault="00CA7899" w:rsidP="0045590D">
            <w:pPr>
              <w:rPr>
                <w:rFonts w:cs="Arial"/>
                <w:color w:val="0070C0"/>
                <w:sz w:val="22"/>
                <w:szCs w:val="22"/>
              </w:rPr>
            </w:pPr>
          </w:p>
          <w:p w:rsidR="00444875" w:rsidRDefault="00444875" w:rsidP="0045590D">
            <w:pPr>
              <w:rPr>
                <w:rFonts w:cs="Arial"/>
                <w:b/>
                <w:sz w:val="22"/>
                <w:szCs w:val="22"/>
              </w:rPr>
            </w:pPr>
            <w:r w:rsidRPr="00CA7899">
              <w:rPr>
                <w:rFonts w:cs="Arial"/>
                <w:b/>
                <w:sz w:val="22"/>
                <w:szCs w:val="22"/>
              </w:rPr>
              <w:t>Arbejdet</w:t>
            </w:r>
            <w:r w:rsidR="002812B4">
              <w:rPr>
                <w:rFonts w:cs="Arial"/>
                <w:b/>
                <w:sz w:val="22"/>
                <w:szCs w:val="22"/>
              </w:rPr>
              <w:t xml:space="preserve"> skal</w:t>
            </w:r>
            <w:r w:rsidRPr="00CA7899">
              <w:rPr>
                <w:rFonts w:cs="Arial"/>
                <w:b/>
                <w:sz w:val="22"/>
                <w:szCs w:val="22"/>
              </w:rPr>
              <w:t xml:space="preserve"> udbydes i fagentrepriser</w:t>
            </w:r>
          </w:p>
          <w:p w:rsidR="00DD779C" w:rsidRPr="00CA7899" w:rsidRDefault="00DD779C" w:rsidP="0045590D">
            <w:pPr>
              <w:rPr>
                <w:rFonts w:cs="Arial"/>
                <w:b/>
                <w:sz w:val="22"/>
                <w:szCs w:val="22"/>
              </w:rPr>
            </w:pPr>
          </w:p>
        </w:tc>
      </w:tr>
      <w:tr w:rsidR="00B93BBA" w:rsidRPr="00B13E9C" w:rsidTr="00B13E9C">
        <w:tc>
          <w:tcPr>
            <w:tcW w:w="675" w:type="dxa"/>
            <w:shd w:val="clear" w:color="auto" w:fill="auto"/>
          </w:tcPr>
          <w:p w:rsidR="00B93BBA" w:rsidRPr="00CB0B37" w:rsidRDefault="00B93BBA" w:rsidP="00B93BBA">
            <w:pPr>
              <w:rPr>
                <w:sz w:val="22"/>
                <w:szCs w:val="22"/>
                <w:lang w:eastAsia="ar-SA"/>
              </w:rPr>
            </w:pPr>
            <w:r w:rsidRPr="00CB0B37">
              <w:rPr>
                <w:sz w:val="22"/>
                <w:szCs w:val="22"/>
                <w:lang w:eastAsia="ar-SA"/>
              </w:rPr>
              <w:t>2.2</w:t>
            </w:r>
          </w:p>
        </w:tc>
        <w:tc>
          <w:tcPr>
            <w:tcW w:w="8505" w:type="dxa"/>
            <w:gridSpan w:val="2"/>
            <w:shd w:val="clear" w:color="auto" w:fill="auto"/>
          </w:tcPr>
          <w:p w:rsidR="00B93BBA" w:rsidRPr="0040260C" w:rsidRDefault="00B93BBA" w:rsidP="00D93F9A">
            <w:pPr>
              <w:rPr>
                <w:sz w:val="22"/>
                <w:szCs w:val="22"/>
                <w:lang w:eastAsia="ar-SA"/>
              </w:rPr>
            </w:pPr>
            <w:r w:rsidRPr="0040260C">
              <w:rPr>
                <w:sz w:val="22"/>
                <w:szCs w:val="22"/>
                <w:lang w:eastAsia="ar-SA"/>
              </w:rPr>
              <w:t>Til opgaven har rådgiveren knyttet følgende underrådgivere:</w:t>
            </w:r>
          </w:p>
          <w:p w:rsidR="00D93F9A" w:rsidRPr="0040260C" w:rsidRDefault="00D93F9A" w:rsidP="00D93F9A">
            <w:pPr>
              <w:rPr>
                <w:sz w:val="22"/>
                <w:szCs w:val="22"/>
                <w:lang w:eastAsia="ar-SA"/>
              </w:rPr>
            </w:pPr>
          </w:p>
          <w:p w:rsidR="00D93F9A" w:rsidRPr="0040260C" w:rsidRDefault="00D93F9A" w:rsidP="00D93F9A">
            <w:pPr>
              <w:rPr>
                <w:color w:val="FF0000"/>
                <w:sz w:val="22"/>
                <w:szCs w:val="22"/>
                <w:lang w:eastAsia="ar-SA"/>
              </w:rPr>
            </w:pPr>
            <w:permStart w:id="1286760670" w:edGrp="everyone"/>
            <w:r w:rsidRPr="0040260C">
              <w:rPr>
                <w:color w:val="FF0000"/>
                <w:sz w:val="22"/>
                <w:szCs w:val="22"/>
                <w:lang w:eastAsia="ar-SA"/>
              </w:rPr>
              <w:t>Navn</w:t>
            </w:r>
            <w:r w:rsidRPr="0040260C">
              <w:rPr>
                <w:color w:val="FF0000"/>
                <w:sz w:val="22"/>
                <w:szCs w:val="22"/>
                <w:lang w:eastAsia="ar-SA"/>
              </w:rPr>
              <w:tab/>
              <w:t xml:space="preserve">: </w:t>
            </w:r>
          </w:p>
          <w:p w:rsidR="00D93F9A" w:rsidRPr="0040260C" w:rsidRDefault="00D93F9A" w:rsidP="00D93F9A">
            <w:pPr>
              <w:rPr>
                <w:color w:val="FF0000"/>
                <w:sz w:val="22"/>
                <w:szCs w:val="22"/>
                <w:lang w:eastAsia="ar-SA"/>
              </w:rPr>
            </w:pPr>
            <w:r w:rsidRPr="0040260C">
              <w:rPr>
                <w:color w:val="FF0000"/>
                <w:sz w:val="22"/>
                <w:szCs w:val="22"/>
                <w:lang w:eastAsia="ar-SA"/>
              </w:rPr>
              <w:t>Adresse</w:t>
            </w:r>
            <w:r w:rsidRPr="0040260C">
              <w:rPr>
                <w:color w:val="FF0000"/>
                <w:sz w:val="22"/>
                <w:szCs w:val="22"/>
                <w:lang w:eastAsia="ar-SA"/>
              </w:rPr>
              <w:tab/>
              <w:t>:</w:t>
            </w:r>
          </w:p>
          <w:permEnd w:id="1286760670"/>
          <w:p w:rsidR="00D93F9A" w:rsidRPr="0040260C" w:rsidRDefault="00D93F9A" w:rsidP="00D93F9A">
            <w:pPr>
              <w:rPr>
                <w:sz w:val="22"/>
                <w:szCs w:val="22"/>
                <w:lang w:eastAsia="ar-SA"/>
              </w:rPr>
            </w:pPr>
          </w:p>
          <w:p w:rsidR="00D93F9A" w:rsidRPr="0040260C" w:rsidRDefault="00D93F9A" w:rsidP="00D93F9A">
            <w:pPr>
              <w:rPr>
                <w:sz w:val="22"/>
                <w:szCs w:val="22"/>
                <w:lang w:eastAsia="ar-SA"/>
              </w:rPr>
            </w:pPr>
            <w:r w:rsidRPr="0040260C">
              <w:rPr>
                <w:sz w:val="22"/>
                <w:szCs w:val="22"/>
                <w:lang w:eastAsia="ar-SA"/>
              </w:rPr>
              <w:t xml:space="preserve">Såfremt rådgiveren ønsker at anvende yderligere underrådgivere, skal bygherren </w:t>
            </w:r>
            <w:r w:rsidRPr="0040260C">
              <w:rPr>
                <w:sz w:val="22"/>
                <w:szCs w:val="22"/>
                <w:lang w:eastAsia="ar-SA"/>
              </w:rPr>
              <w:lastRenderedPageBreak/>
              <w:t>godkende disse forinden aftale herom indgås. Bygherren kan ikke tilbageholde en godkendelse, med mindre væsentlige grunde taler herfor.</w:t>
            </w:r>
          </w:p>
          <w:p w:rsidR="00D93F9A" w:rsidRPr="0040260C" w:rsidRDefault="00D93F9A" w:rsidP="00D93F9A">
            <w:pPr>
              <w:rPr>
                <w:sz w:val="22"/>
                <w:szCs w:val="22"/>
                <w:lang w:eastAsia="ar-SA"/>
              </w:rPr>
            </w:pPr>
          </w:p>
          <w:p w:rsidR="00D40868" w:rsidRDefault="00D93F9A" w:rsidP="00D93F9A">
            <w:pPr>
              <w:rPr>
                <w:color w:val="FF0000"/>
                <w:sz w:val="22"/>
                <w:szCs w:val="22"/>
                <w:lang w:eastAsia="ar-SA"/>
              </w:rPr>
            </w:pPr>
            <w:r w:rsidRPr="0040260C">
              <w:rPr>
                <w:sz w:val="22"/>
                <w:szCs w:val="22"/>
                <w:lang w:eastAsia="ar-SA"/>
              </w:rPr>
              <w:t>I den udstrækning rådgiveren træffer aftale om bistand fra øvrige rådgivere, indgår disse som underrådgivere for rådgiveren, således at rådgiveren hæfter overfor klienten for sine underrådgivere</w:t>
            </w:r>
            <w:r w:rsidRPr="00BE1244">
              <w:rPr>
                <w:color w:val="FF0000"/>
                <w:sz w:val="22"/>
                <w:szCs w:val="22"/>
                <w:lang w:eastAsia="ar-SA"/>
              </w:rPr>
              <w:t>.</w:t>
            </w:r>
            <w:r w:rsidR="00BE1244" w:rsidRPr="00BE1244">
              <w:rPr>
                <w:color w:val="FF0000"/>
                <w:sz w:val="22"/>
                <w:szCs w:val="22"/>
                <w:lang w:eastAsia="ar-SA"/>
              </w:rPr>
              <w:t xml:space="preserve"> </w:t>
            </w:r>
            <w:r w:rsidR="00BE1244" w:rsidRPr="00D40868">
              <w:rPr>
                <w:sz w:val="22"/>
                <w:szCs w:val="22"/>
                <w:lang w:eastAsia="ar-SA"/>
              </w:rPr>
              <w:t>Nedenstående nøglepersoner skal være gennemgående i projekt</w:t>
            </w:r>
            <w:r w:rsidR="00D40868" w:rsidRPr="00D40868">
              <w:rPr>
                <w:sz w:val="22"/>
                <w:szCs w:val="22"/>
                <w:lang w:eastAsia="ar-SA"/>
              </w:rPr>
              <w:t>et</w:t>
            </w:r>
            <w:r w:rsidR="00BE1244" w:rsidRPr="00D40868">
              <w:rPr>
                <w:sz w:val="22"/>
                <w:szCs w:val="22"/>
                <w:lang w:eastAsia="ar-SA"/>
              </w:rPr>
              <w:t xml:space="preserve"> fra start til slut</w:t>
            </w:r>
            <w:r w:rsidR="00D40868">
              <w:rPr>
                <w:color w:val="FF0000"/>
                <w:sz w:val="22"/>
                <w:szCs w:val="22"/>
                <w:lang w:eastAsia="ar-SA"/>
              </w:rPr>
              <w:t>.</w:t>
            </w:r>
          </w:p>
          <w:p w:rsidR="00D40868" w:rsidRDefault="00D40868" w:rsidP="00D93F9A">
            <w:pPr>
              <w:rPr>
                <w:color w:val="FF0000"/>
                <w:sz w:val="22"/>
                <w:szCs w:val="22"/>
                <w:lang w:eastAsia="ar-SA"/>
              </w:rPr>
            </w:pPr>
          </w:p>
          <w:p w:rsidR="00D93F9A" w:rsidRPr="0040260C" w:rsidRDefault="00D93F9A" w:rsidP="00D93F9A">
            <w:pPr>
              <w:rPr>
                <w:sz w:val="22"/>
                <w:szCs w:val="22"/>
                <w:lang w:eastAsia="ar-SA"/>
              </w:rPr>
            </w:pPr>
            <w:r w:rsidRPr="0040260C">
              <w:rPr>
                <w:sz w:val="22"/>
                <w:szCs w:val="22"/>
                <w:lang w:eastAsia="ar-SA"/>
              </w:rPr>
              <w:t>Som Projekteringsleder er udpeget:</w:t>
            </w:r>
          </w:p>
          <w:p w:rsidR="00D93F9A" w:rsidRPr="0040260C" w:rsidRDefault="00D93F9A" w:rsidP="00D93F9A">
            <w:pPr>
              <w:rPr>
                <w:sz w:val="22"/>
                <w:szCs w:val="22"/>
                <w:lang w:eastAsia="ar-SA"/>
              </w:rPr>
            </w:pPr>
          </w:p>
          <w:p w:rsidR="00D93F9A" w:rsidRPr="0040260C" w:rsidRDefault="00D93F9A" w:rsidP="00D93F9A">
            <w:pPr>
              <w:rPr>
                <w:color w:val="FF0000"/>
                <w:sz w:val="22"/>
                <w:szCs w:val="22"/>
                <w:lang w:eastAsia="ar-SA"/>
              </w:rPr>
            </w:pPr>
            <w:permStart w:id="1527842848" w:edGrp="everyone"/>
            <w:r w:rsidRPr="0040260C">
              <w:rPr>
                <w:color w:val="FF0000"/>
                <w:sz w:val="22"/>
                <w:szCs w:val="22"/>
                <w:lang w:eastAsia="ar-SA"/>
              </w:rPr>
              <w:t>Firma, ved Navn</w:t>
            </w:r>
            <w:r w:rsidRPr="0040260C">
              <w:rPr>
                <w:color w:val="FF0000"/>
                <w:sz w:val="22"/>
                <w:szCs w:val="22"/>
                <w:lang w:eastAsia="ar-SA"/>
              </w:rPr>
              <w:tab/>
              <w:t>:</w:t>
            </w:r>
          </w:p>
          <w:permEnd w:id="1527842848"/>
          <w:p w:rsidR="00D93F9A" w:rsidRPr="0040260C" w:rsidRDefault="00D93F9A" w:rsidP="00D93F9A">
            <w:pPr>
              <w:rPr>
                <w:sz w:val="22"/>
                <w:szCs w:val="22"/>
                <w:lang w:eastAsia="ar-SA"/>
              </w:rPr>
            </w:pPr>
          </w:p>
          <w:p w:rsidR="00D93F9A" w:rsidRPr="0040260C" w:rsidRDefault="00D93F9A" w:rsidP="00D93F9A">
            <w:pPr>
              <w:rPr>
                <w:sz w:val="22"/>
                <w:szCs w:val="22"/>
                <w:lang w:eastAsia="ar-SA"/>
              </w:rPr>
            </w:pPr>
            <w:r w:rsidRPr="0040260C">
              <w:rPr>
                <w:sz w:val="22"/>
                <w:szCs w:val="22"/>
                <w:lang w:eastAsia="ar-SA"/>
              </w:rPr>
              <w:t>er bemyndiget til at indgå aftaler på rådgivergruppens vegne og i øvrigt tegne denne overfor klienten og overfor tredjemand.</w:t>
            </w:r>
          </w:p>
          <w:p w:rsidR="0018767E" w:rsidRDefault="0018767E" w:rsidP="00D93F9A">
            <w:pPr>
              <w:rPr>
                <w:sz w:val="22"/>
                <w:szCs w:val="22"/>
                <w:lang w:eastAsia="ar-SA"/>
              </w:rPr>
            </w:pPr>
          </w:p>
          <w:p w:rsidR="0018767E" w:rsidRPr="0040260C" w:rsidRDefault="0018767E" w:rsidP="00D93F9A">
            <w:pPr>
              <w:rPr>
                <w:sz w:val="22"/>
                <w:szCs w:val="22"/>
                <w:lang w:eastAsia="ar-SA"/>
              </w:rPr>
            </w:pPr>
            <w:r>
              <w:rPr>
                <w:sz w:val="22"/>
                <w:szCs w:val="22"/>
                <w:lang w:eastAsia="ar-SA"/>
              </w:rPr>
              <w:t xml:space="preserve">Som Sagsarkitekt er udpeget </w:t>
            </w:r>
          </w:p>
          <w:p w:rsidR="0018767E" w:rsidRPr="0040260C" w:rsidRDefault="0018767E" w:rsidP="0018767E">
            <w:pPr>
              <w:rPr>
                <w:color w:val="FF0000"/>
                <w:sz w:val="22"/>
                <w:szCs w:val="22"/>
                <w:lang w:eastAsia="ar-SA"/>
              </w:rPr>
            </w:pPr>
            <w:permStart w:id="345856466" w:edGrp="everyone"/>
            <w:r w:rsidRPr="0040260C">
              <w:rPr>
                <w:color w:val="FF0000"/>
                <w:sz w:val="22"/>
                <w:szCs w:val="22"/>
                <w:lang w:eastAsia="ar-SA"/>
              </w:rPr>
              <w:t>Firma, ved Navn</w:t>
            </w:r>
            <w:r w:rsidRPr="0040260C">
              <w:rPr>
                <w:color w:val="FF0000"/>
                <w:sz w:val="22"/>
                <w:szCs w:val="22"/>
                <w:lang w:eastAsia="ar-SA"/>
              </w:rPr>
              <w:tab/>
              <w:t>:</w:t>
            </w:r>
          </w:p>
          <w:permEnd w:id="345856466"/>
          <w:p w:rsidR="0018767E" w:rsidRDefault="0018767E" w:rsidP="0018767E">
            <w:pPr>
              <w:rPr>
                <w:sz w:val="22"/>
                <w:szCs w:val="22"/>
                <w:lang w:eastAsia="ar-SA"/>
              </w:rPr>
            </w:pPr>
          </w:p>
          <w:p w:rsidR="0018767E" w:rsidRPr="0040260C" w:rsidRDefault="0018767E" w:rsidP="0018767E">
            <w:pPr>
              <w:rPr>
                <w:sz w:val="22"/>
                <w:szCs w:val="22"/>
                <w:lang w:eastAsia="ar-SA"/>
              </w:rPr>
            </w:pPr>
            <w:r>
              <w:rPr>
                <w:sz w:val="22"/>
                <w:szCs w:val="22"/>
                <w:lang w:eastAsia="ar-SA"/>
              </w:rPr>
              <w:t xml:space="preserve">Som Byggeleder er udpeget </w:t>
            </w:r>
          </w:p>
          <w:p w:rsidR="004D7AD3" w:rsidRPr="0040260C" w:rsidRDefault="0018767E" w:rsidP="0018767E">
            <w:pPr>
              <w:rPr>
                <w:color w:val="FF0000"/>
                <w:sz w:val="22"/>
                <w:szCs w:val="22"/>
                <w:lang w:eastAsia="ar-SA"/>
              </w:rPr>
            </w:pPr>
            <w:permStart w:id="509479820" w:edGrp="everyone"/>
            <w:r w:rsidRPr="0040260C">
              <w:rPr>
                <w:color w:val="FF0000"/>
                <w:sz w:val="22"/>
                <w:szCs w:val="22"/>
                <w:lang w:eastAsia="ar-SA"/>
              </w:rPr>
              <w:t>Firma, ved Navn</w:t>
            </w:r>
            <w:r w:rsidRPr="0040260C">
              <w:rPr>
                <w:color w:val="FF0000"/>
                <w:sz w:val="22"/>
                <w:szCs w:val="22"/>
                <w:lang w:eastAsia="ar-SA"/>
              </w:rPr>
              <w:tab/>
              <w:t>:</w:t>
            </w:r>
          </w:p>
          <w:permEnd w:id="509479820"/>
          <w:p w:rsidR="00D93F9A" w:rsidRPr="0040260C" w:rsidRDefault="00D93F9A" w:rsidP="00B13E9C">
            <w:pPr>
              <w:ind w:left="34"/>
              <w:rPr>
                <w:sz w:val="22"/>
                <w:szCs w:val="22"/>
                <w:lang w:eastAsia="ar-SA"/>
              </w:rPr>
            </w:pPr>
          </w:p>
          <w:p w:rsidR="00B93BBA" w:rsidRPr="0040260C" w:rsidRDefault="00D93F9A" w:rsidP="00B13E9C">
            <w:pPr>
              <w:ind w:left="34"/>
              <w:rPr>
                <w:sz w:val="22"/>
                <w:szCs w:val="22"/>
                <w:lang w:eastAsia="ar-SA"/>
              </w:rPr>
            </w:pPr>
            <w:r w:rsidRPr="0040260C">
              <w:rPr>
                <w:sz w:val="22"/>
                <w:szCs w:val="22"/>
                <w:lang w:eastAsia="ar-SA"/>
              </w:rPr>
              <w:t>Rådgiveren kan ikke udskifte Projekteringsleder, Sagsarkitekt eller Byggeleder uden klientens godkendelse, og væsentlige grunde skal tale herfor.</w:t>
            </w:r>
          </w:p>
        </w:tc>
      </w:tr>
      <w:tr w:rsidR="00FB6BE2" w:rsidRPr="00FB6BE2" w:rsidTr="005A7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15" w:type="dxa"/>
        </w:trPr>
        <w:tc>
          <w:tcPr>
            <w:tcW w:w="8065" w:type="dxa"/>
            <w:gridSpan w:val="2"/>
          </w:tcPr>
          <w:p w:rsidR="00FB6BE2" w:rsidRPr="005A773B" w:rsidRDefault="00FB6BE2" w:rsidP="005A773B">
            <w:pPr>
              <w:ind w:left="1300" w:hanging="1300"/>
              <w:rPr>
                <w:sz w:val="24"/>
                <w:lang w:eastAsia="ar-SA"/>
              </w:rPr>
            </w:pPr>
          </w:p>
        </w:tc>
      </w:tr>
    </w:tbl>
    <w:p w:rsidR="009854D2" w:rsidRDefault="003607A5" w:rsidP="005A773B">
      <w:pPr>
        <w:pStyle w:val="Overskrift1"/>
        <w:numPr>
          <w:ilvl w:val="0"/>
          <w:numId w:val="0"/>
        </w:numPr>
        <w:rPr>
          <w:rFonts w:ascii="Arial" w:hAnsi="Arial" w:cs="Arial"/>
          <w:b/>
          <w:sz w:val="32"/>
        </w:rPr>
      </w:pPr>
      <w:bookmarkStart w:id="3" w:name="_Toc378067712"/>
      <w:r w:rsidRPr="00FB6BE2">
        <w:rPr>
          <w:rFonts w:ascii="Arial" w:hAnsi="Arial" w:cs="Arial"/>
          <w:b/>
          <w:sz w:val="32"/>
        </w:rPr>
        <w:t xml:space="preserve">3.0 </w:t>
      </w:r>
      <w:r w:rsidR="009854D2" w:rsidRPr="00CB0B37">
        <w:rPr>
          <w:rFonts w:ascii="Arial" w:hAnsi="Arial" w:cs="Arial"/>
          <w:b/>
          <w:sz w:val="32"/>
        </w:rPr>
        <w:t>Aftalegrundlag</w:t>
      </w:r>
      <w:bookmarkEnd w:id="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D93F9A" w:rsidP="00B93BBA">
            <w:pPr>
              <w:rPr>
                <w:sz w:val="22"/>
                <w:szCs w:val="22"/>
                <w:lang w:eastAsia="ar-SA"/>
              </w:rPr>
            </w:pPr>
            <w:r w:rsidRPr="0040260C">
              <w:rPr>
                <w:sz w:val="22"/>
                <w:szCs w:val="22"/>
                <w:lang w:eastAsia="ar-SA"/>
              </w:rPr>
              <w:t>3.1</w:t>
            </w:r>
          </w:p>
        </w:tc>
        <w:tc>
          <w:tcPr>
            <w:tcW w:w="850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Almindelige bestemmelser for teknisk rådgivning og bistand (ABR 89)</w:t>
            </w:r>
            <w:r w:rsidR="00DD472D">
              <w:rPr>
                <w:rFonts w:ascii="Arial" w:hAnsi="Arial" w:cs="Arial"/>
                <w:sz w:val="22"/>
                <w:szCs w:val="22"/>
              </w:rPr>
              <w:t xml:space="preserve"> </w:t>
            </w:r>
            <w:r w:rsidRPr="0040260C">
              <w:rPr>
                <w:rFonts w:ascii="Arial" w:hAnsi="Arial" w:cs="Arial"/>
                <w:sz w:val="22"/>
                <w:szCs w:val="22"/>
              </w:rPr>
              <w:t>med de tilføjelser og ændringer, som fremgår af nærværende aftale.</w:t>
            </w:r>
          </w:p>
        </w:tc>
      </w:tr>
      <w:tr w:rsidR="00B93BBA" w:rsidRPr="00B13E9C" w:rsidTr="00B13E9C">
        <w:tc>
          <w:tcPr>
            <w:tcW w:w="67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3.2</w:t>
            </w:r>
          </w:p>
        </w:tc>
        <w:tc>
          <w:tcPr>
            <w:tcW w:w="850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Ydelsesbeskrivelser - Byggeri og Planlægning, 2012, udarbejdet af Danske Arkitekter og F.R.I, vedrørende arkitektfaglige og ingeniørfaglige ydelser.</w:t>
            </w:r>
          </w:p>
          <w:p w:rsidR="009D4B00" w:rsidRPr="008F49FD" w:rsidRDefault="00D93F9A" w:rsidP="008F49FD">
            <w:pPr>
              <w:pStyle w:val="Overskrift1"/>
              <w:tabs>
                <w:tab w:val="left" w:pos="0"/>
              </w:tabs>
              <w:rPr>
                <w:rFonts w:ascii="Arial" w:hAnsi="Arial" w:cs="Arial"/>
                <w:sz w:val="22"/>
                <w:szCs w:val="22"/>
              </w:rPr>
            </w:pPr>
            <w:r w:rsidRPr="0040260C">
              <w:rPr>
                <w:rFonts w:ascii="Arial" w:hAnsi="Arial" w:cs="Arial"/>
                <w:sz w:val="22"/>
                <w:szCs w:val="22"/>
              </w:rPr>
              <w:t>Ydelsesbeskrivelser – Bygherrerådgivning, 20</w:t>
            </w:r>
            <w:r w:rsidR="0047176F">
              <w:rPr>
                <w:rFonts w:ascii="Arial" w:hAnsi="Arial" w:cs="Arial"/>
                <w:sz w:val="22"/>
                <w:szCs w:val="22"/>
              </w:rPr>
              <w:t>13</w:t>
            </w:r>
            <w:r w:rsidRPr="0040260C">
              <w:rPr>
                <w:rFonts w:ascii="Arial" w:hAnsi="Arial" w:cs="Arial"/>
                <w:sz w:val="22"/>
                <w:szCs w:val="22"/>
              </w:rPr>
              <w:t>, udarbejdet af Danske Arkitekter og F.R.I.</w:t>
            </w:r>
          </w:p>
        </w:tc>
      </w:tr>
      <w:tr w:rsidR="00D93F9A" w:rsidRPr="00B13E9C" w:rsidTr="00B13E9C">
        <w:tc>
          <w:tcPr>
            <w:tcW w:w="675" w:type="dxa"/>
            <w:shd w:val="clear" w:color="auto" w:fill="auto"/>
          </w:tcPr>
          <w:p w:rsidR="00D93F9A" w:rsidRPr="0040260C" w:rsidRDefault="00D93F9A" w:rsidP="00B13E9C">
            <w:pPr>
              <w:pStyle w:val="Overskrift1"/>
              <w:numPr>
                <w:ilvl w:val="0"/>
                <w:numId w:val="0"/>
              </w:numPr>
              <w:rPr>
                <w:rFonts w:ascii="Arial" w:hAnsi="Arial" w:cs="Arial"/>
                <w:sz w:val="22"/>
                <w:szCs w:val="22"/>
              </w:rPr>
            </w:pPr>
            <w:r w:rsidRPr="0040260C">
              <w:rPr>
                <w:rFonts w:ascii="Arial" w:hAnsi="Arial" w:cs="Arial"/>
                <w:sz w:val="22"/>
                <w:szCs w:val="22"/>
              </w:rPr>
              <w:t>3.3</w:t>
            </w:r>
          </w:p>
        </w:tc>
        <w:tc>
          <w:tcPr>
            <w:tcW w:w="850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Boligministeriets cirkulære vedrørende pris og tid på bygge- og anlægsarbejder, inklusive vejledning.</w:t>
            </w:r>
          </w:p>
          <w:p w:rsidR="00D93F9A" w:rsidRPr="0040260C" w:rsidRDefault="00D93F9A" w:rsidP="00D93F9A">
            <w:pPr>
              <w:pStyle w:val="Overskrift1"/>
              <w:rPr>
                <w:rFonts w:ascii="Arial" w:hAnsi="Arial" w:cs="Arial"/>
                <w:sz w:val="22"/>
                <w:szCs w:val="22"/>
              </w:rPr>
            </w:pPr>
          </w:p>
          <w:p w:rsidR="00D93F9A" w:rsidRPr="0040260C" w:rsidRDefault="00D93F9A" w:rsidP="00D93F9A">
            <w:pPr>
              <w:pStyle w:val="Overskrift1"/>
              <w:rPr>
                <w:rFonts w:ascii="Arial" w:hAnsi="Arial" w:cs="Arial"/>
                <w:sz w:val="22"/>
                <w:szCs w:val="22"/>
              </w:rPr>
            </w:pPr>
            <w:r w:rsidRPr="0040260C">
              <w:rPr>
                <w:rFonts w:ascii="Arial" w:hAnsi="Arial" w:cs="Arial"/>
                <w:sz w:val="22"/>
                <w:szCs w:val="22"/>
              </w:rPr>
              <w:t xml:space="preserve">Følgende klientmateriale: </w:t>
            </w:r>
          </w:p>
          <w:p w:rsidR="00D93F9A" w:rsidRPr="0040260C" w:rsidRDefault="00D93F9A" w:rsidP="00D93F9A">
            <w:pPr>
              <w:pStyle w:val="Overskrift1"/>
              <w:rPr>
                <w:rFonts w:ascii="Arial" w:hAnsi="Arial" w:cs="Arial"/>
                <w:sz w:val="22"/>
                <w:szCs w:val="22"/>
              </w:rPr>
            </w:pPr>
          </w:p>
          <w:p w:rsidR="00D93F9A" w:rsidRPr="0040260C" w:rsidRDefault="00D93F9A" w:rsidP="00D93F9A">
            <w:pPr>
              <w:pStyle w:val="Overskrift1"/>
              <w:rPr>
                <w:rFonts w:ascii="Arial" w:hAnsi="Arial" w:cs="Arial"/>
                <w:sz w:val="22"/>
                <w:szCs w:val="22"/>
              </w:rPr>
            </w:pPr>
            <w:r w:rsidRPr="0040260C">
              <w:rPr>
                <w:rFonts w:ascii="Arial" w:hAnsi="Arial" w:cs="Arial"/>
                <w:sz w:val="22"/>
                <w:szCs w:val="22"/>
              </w:rPr>
              <w:t>Som grundlag for opgaven foreligger:</w:t>
            </w:r>
          </w:p>
          <w:p w:rsidR="00D93F9A" w:rsidRPr="0040260C" w:rsidRDefault="00D93F9A" w:rsidP="00D93F9A">
            <w:pPr>
              <w:pStyle w:val="Overskrift1"/>
              <w:rPr>
                <w:rFonts w:ascii="Arial" w:hAnsi="Arial" w:cs="Arial"/>
                <w:sz w:val="22"/>
                <w:szCs w:val="22"/>
              </w:rPr>
            </w:pPr>
          </w:p>
          <w:p w:rsidR="00D93F9A" w:rsidRPr="0040260C" w:rsidRDefault="00D93F9A" w:rsidP="00B13E9C">
            <w:pPr>
              <w:pStyle w:val="Overskrift1"/>
              <w:numPr>
                <w:ilvl w:val="0"/>
                <w:numId w:val="21"/>
              </w:numPr>
              <w:rPr>
                <w:rFonts w:ascii="Arial" w:hAnsi="Arial" w:cs="Arial"/>
                <w:sz w:val="22"/>
                <w:szCs w:val="22"/>
              </w:rPr>
            </w:pPr>
            <w:r w:rsidRPr="0040260C">
              <w:rPr>
                <w:rFonts w:ascii="Arial" w:hAnsi="Arial" w:cs="Arial"/>
                <w:sz w:val="22"/>
                <w:szCs w:val="22"/>
              </w:rPr>
              <w:t>De til aftalen knyttede bilag.</w:t>
            </w:r>
          </w:p>
          <w:p w:rsidR="00D93F9A" w:rsidRPr="0040260C" w:rsidRDefault="00D93F9A" w:rsidP="005A773B">
            <w:pPr>
              <w:pStyle w:val="Overskrift1"/>
              <w:numPr>
                <w:ilvl w:val="0"/>
                <w:numId w:val="21"/>
              </w:numPr>
              <w:rPr>
                <w:rFonts w:ascii="Arial" w:hAnsi="Arial" w:cs="Arial"/>
                <w:sz w:val="22"/>
                <w:szCs w:val="22"/>
              </w:rPr>
            </w:pPr>
            <w:r w:rsidRPr="0040260C">
              <w:rPr>
                <w:rFonts w:ascii="Arial" w:hAnsi="Arial" w:cs="Arial"/>
                <w:sz w:val="22"/>
                <w:szCs w:val="22"/>
              </w:rPr>
              <w:t>Tegningsmateriale som det forefindes i Faaborg-Midtfyn Kommunes arkiver.</w:t>
            </w:r>
          </w:p>
        </w:tc>
      </w:tr>
    </w:tbl>
    <w:p w:rsidR="00B13E9C" w:rsidRPr="00B13E9C" w:rsidRDefault="00B13E9C" w:rsidP="00B13E9C">
      <w:pPr>
        <w:rPr>
          <w:vanish/>
        </w:rPr>
      </w:pPr>
    </w:p>
    <w:p w:rsidR="00C276D2" w:rsidRDefault="00C276D2" w:rsidP="005A773B">
      <w:pPr>
        <w:rPr>
          <w:rFonts w:cs="Arial"/>
          <w:b/>
          <w:sz w:val="32"/>
        </w:rPr>
      </w:pPr>
    </w:p>
    <w:p w:rsidR="00D12076" w:rsidRDefault="009854D2" w:rsidP="003A649B">
      <w:pPr>
        <w:spacing w:before="240"/>
      </w:pPr>
      <w:bookmarkStart w:id="4" w:name="_Toc378067713"/>
      <w:r w:rsidRPr="00CB0B37">
        <w:rPr>
          <w:rFonts w:cs="Arial"/>
          <w:b/>
          <w:sz w:val="32"/>
        </w:rPr>
        <w:t>4.0 Rådgiverens ydelser</w:t>
      </w:r>
      <w:bookmarkEnd w:id="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D93F9A" w:rsidP="00B93BBA">
            <w:pPr>
              <w:rPr>
                <w:sz w:val="22"/>
                <w:szCs w:val="22"/>
                <w:lang w:eastAsia="ar-SA"/>
              </w:rPr>
            </w:pPr>
            <w:r w:rsidRPr="0040260C">
              <w:rPr>
                <w:sz w:val="22"/>
                <w:szCs w:val="22"/>
                <w:lang w:eastAsia="ar-SA"/>
              </w:rPr>
              <w:t>4.1</w:t>
            </w:r>
          </w:p>
        </w:tc>
        <w:tc>
          <w:tcPr>
            <w:tcW w:w="850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Aftalen omfatter udførelse af alle nødvendige ydelser i henhold til ABR 89, nærværende aftale pkt. 2.1 og ydelsesbeskrivelsen jf. bilag 1 og 2.</w:t>
            </w:r>
          </w:p>
        </w:tc>
      </w:tr>
      <w:tr w:rsidR="00B93BBA" w:rsidRPr="00B13E9C" w:rsidTr="00B13E9C">
        <w:tc>
          <w:tcPr>
            <w:tcW w:w="67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lastRenderedPageBreak/>
              <w:t>4.2</w:t>
            </w:r>
          </w:p>
        </w:tc>
        <w:tc>
          <w:tcPr>
            <w:tcW w:w="850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Såfremt klienten bestiller ydelser ud over det under pkt. 4.1. anførte, er det en forudsætning for rådgiverens honorarkrav, at rådgiveren forinden skriftligt har forelagt klienten en tillægsaftale, og klienten har tiltrådt denne.</w:t>
            </w:r>
          </w:p>
        </w:tc>
      </w:tr>
    </w:tbl>
    <w:p w:rsidR="009854D2" w:rsidRPr="00CB0B37" w:rsidRDefault="009854D2" w:rsidP="005A773B">
      <w:pPr>
        <w:pStyle w:val="Overskrift1"/>
        <w:numPr>
          <w:ilvl w:val="0"/>
          <w:numId w:val="0"/>
        </w:numPr>
        <w:rPr>
          <w:rFonts w:ascii="Arial" w:hAnsi="Arial" w:cs="Arial"/>
          <w:b/>
          <w:sz w:val="32"/>
        </w:rPr>
      </w:pPr>
    </w:p>
    <w:p w:rsidR="009854D2" w:rsidRDefault="009854D2" w:rsidP="009854D2">
      <w:pPr>
        <w:pStyle w:val="Overskrift1"/>
        <w:tabs>
          <w:tab w:val="left" w:pos="0"/>
        </w:tabs>
        <w:rPr>
          <w:rFonts w:ascii="Arial" w:hAnsi="Arial" w:cs="Arial"/>
          <w:b/>
          <w:sz w:val="32"/>
        </w:rPr>
      </w:pPr>
      <w:bookmarkStart w:id="5" w:name="_Toc378067714"/>
      <w:r w:rsidRPr="00CB0B37">
        <w:rPr>
          <w:rFonts w:ascii="Arial" w:hAnsi="Arial" w:cs="Arial"/>
          <w:b/>
          <w:sz w:val="32"/>
        </w:rPr>
        <w:t>5.0 Klientens ydelser</w:t>
      </w:r>
      <w:bookmarkEnd w:id="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D93F9A" w:rsidP="00B93BBA">
            <w:pPr>
              <w:rPr>
                <w:sz w:val="22"/>
                <w:szCs w:val="22"/>
                <w:lang w:eastAsia="ar-SA"/>
              </w:rPr>
            </w:pPr>
            <w:r w:rsidRPr="0040260C">
              <w:rPr>
                <w:sz w:val="22"/>
                <w:szCs w:val="22"/>
                <w:lang w:eastAsia="ar-SA"/>
              </w:rPr>
              <w:t>5.1</w:t>
            </w:r>
          </w:p>
        </w:tc>
        <w:tc>
          <w:tcPr>
            <w:tcW w:w="850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Koordinerer samarbejdet mellem Faaborg-Midtfyn Kommunes afdelinger samt mellem bygherre, konsulenter og teknikere.</w:t>
            </w:r>
          </w:p>
        </w:tc>
      </w:tr>
      <w:tr w:rsidR="00B93BBA" w:rsidRPr="00B13E9C" w:rsidTr="00B13E9C">
        <w:tc>
          <w:tcPr>
            <w:tcW w:w="67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5.2</w:t>
            </w:r>
          </w:p>
        </w:tc>
        <w:tc>
          <w:tcPr>
            <w:tcW w:w="8505" w:type="dxa"/>
            <w:shd w:val="clear" w:color="auto" w:fill="auto"/>
          </w:tcPr>
          <w:p w:rsidR="00B93BBA" w:rsidRPr="0040260C" w:rsidRDefault="00D93F9A" w:rsidP="00CB0B37">
            <w:pPr>
              <w:pStyle w:val="Overskrift1"/>
              <w:tabs>
                <w:tab w:val="left" w:pos="0"/>
              </w:tabs>
              <w:rPr>
                <w:rFonts w:ascii="Arial" w:hAnsi="Arial" w:cs="Arial"/>
                <w:sz w:val="22"/>
                <w:szCs w:val="22"/>
              </w:rPr>
            </w:pPr>
            <w:r w:rsidRPr="0040260C">
              <w:rPr>
                <w:rFonts w:ascii="Arial" w:hAnsi="Arial" w:cs="Arial"/>
                <w:sz w:val="22"/>
                <w:szCs w:val="22"/>
              </w:rPr>
              <w:t>Klienten organiserer/koordinerer mødeaktiviteter med bygherre og borgere/brugere.</w:t>
            </w:r>
          </w:p>
        </w:tc>
      </w:tr>
      <w:tr w:rsidR="00D93F9A" w:rsidRPr="00B13E9C" w:rsidTr="00B13E9C">
        <w:tc>
          <w:tcPr>
            <w:tcW w:w="67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5.3</w:t>
            </w:r>
          </w:p>
        </w:tc>
        <w:tc>
          <w:tcPr>
            <w:tcW w:w="850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Godkender rådgivers projektmateriale i de enkelte faser.</w:t>
            </w:r>
          </w:p>
        </w:tc>
      </w:tr>
      <w:tr w:rsidR="00D93F9A" w:rsidRPr="00B13E9C" w:rsidTr="00B13E9C">
        <w:tc>
          <w:tcPr>
            <w:tcW w:w="67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5.4</w:t>
            </w:r>
          </w:p>
        </w:tc>
        <w:tc>
          <w:tcPr>
            <w:tcW w:w="850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Landinspektørarbejde og geotekniske undersøgelser på grundlag af rådgiverens forslag og tilbudsindhentning.</w:t>
            </w:r>
          </w:p>
        </w:tc>
      </w:tr>
      <w:tr w:rsidR="00D93F9A" w:rsidRPr="00B13E9C" w:rsidTr="00B13E9C">
        <w:tc>
          <w:tcPr>
            <w:tcW w:w="67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5.5</w:t>
            </w:r>
          </w:p>
        </w:tc>
        <w:tc>
          <w:tcPr>
            <w:tcW w:w="850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I henhold til ABR 89 pkt. 1.2.1.</w:t>
            </w:r>
          </w:p>
        </w:tc>
      </w:tr>
    </w:tbl>
    <w:p w:rsidR="00D62827" w:rsidRDefault="00D62827" w:rsidP="005A773B"/>
    <w:p w:rsidR="00963559" w:rsidRDefault="00963559" w:rsidP="00963559">
      <w:pPr>
        <w:pStyle w:val="Overskrift1"/>
        <w:tabs>
          <w:tab w:val="left" w:pos="0"/>
        </w:tabs>
        <w:rPr>
          <w:rFonts w:ascii="Arial" w:hAnsi="Arial" w:cs="Arial"/>
          <w:b/>
          <w:sz w:val="32"/>
        </w:rPr>
      </w:pPr>
      <w:bookmarkStart w:id="6" w:name="_Toc378067715"/>
      <w:r w:rsidRPr="00CB0B37">
        <w:rPr>
          <w:rFonts w:ascii="Arial" w:hAnsi="Arial" w:cs="Arial"/>
          <w:b/>
          <w:sz w:val="32"/>
        </w:rPr>
        <w:t>6.0 Tidsfrister</w:t>
      </w:r>
      <w:bookmarkEnd w:id="6"/>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963559" w:rsidRPr="00B13E9C" w:rsidTr="001E29CB">
        <w:tc>
          <w:tcPr>
            <w:tcW w:w="675" w:type="dxa"/>
            <w:shd w:val="clear" w:color="auto" w:fill="auto"/>
          </w:tcPr>
          <w:p w:rsidR="00963559" w:rsidRPr="0040260C" w:rsidRDefault="00963559" w:rsidP="001E29CB">
            <w:pPr>
              <w:rPr>
                <w:sz w:val="22"/>
                <w:szCs w:val="22"/>
                <w:lang w:eastAsia="ar-SA"/>
              </w:rPr>
            </w:pPr>
            <w:r w:rsidRPr="0040260C">
              <w:rPr>
                <w:sz w:val="22"/>
                <w:szCs w:val="22"/>
                <w:lang w:eastAsia="ar-SA"/>
              </w:rPr>
              <w:t>6.1</w:t>
            </w:r>
          </w:p>
        </w:tc>
        <w:tc>
          <w:tcPr>
            <w:tcW w:w="8505" w:type="dxa"/>
            <w:shd w:val="clear" w:color="auto" w:fill="auto"/>
          </w:tcPr>
          <w:p w:rsidR="00963559" w:rsidRPr="00404980" w:rsidRDefault="00963559" w:rsidP="001E29CB">
            <w:pPr>
              <w:pStyle w:val="Overskrift1"/>
              <w:tabs>
                <w:tab w:val="left" w:pos="0"/>
              </w:tabs>
              <w:rPr>
                <w:rFonts w:ascii="Arial" w:hAnsi="Arial" w:cs="Arial"/>
                <w:color w:val="0070C0"/>
                <w:sz w:val="22"/>
                <w:szCs w:val="22"/>
              </w:rPr>
            </w:pPr>
            <w:r w:rsidRPr="0040260C">
              <w:rPr>
                <w:rFonts w:ascii="Arial" w:hAnsi="Arial" w:cs="Arial"/>
                <w:sz w:val="22"/>
                <w:szCs w:val="22"/>
              </w:rPr>
              <w:t>Alle arbejder skal være afsluttede således, at projektet afleveres</w:t>
            </w:r>
            <w:r>
              <w:rPr>
                <w:rFonts w:ascii="Arial" w:hAnsi="Arial" w:cs="Arial"/>
                <w:sz w:val="22"/>
                <w:szCs w:val="22"/>
              </w:rPr>
              <w:t>:</w:t>
            </w:r>
          </w:p>
          <w:p w:rsidR="00963559" w:rsidRPr="00120A4E" w:rsidRDefault="00F77AD2" w:rsidP="001E29CB">
            <w:pPr>
              <w:pStyle w:val="Overskrift1"/>
              <w:tabs>
                <w:tab w:val="left" w:pos="0"/>
              </w:tabs>
              <w:rPr>
                <w:b/>
              </w:rPr>
            </w:pPr>
            <w:r>
              <w:rPr>
                <w:rFonts w:ascii="Arial" w:hAnsi="Arial" w:cs="Arial"/>
                <w:b/>
                <w:sz w:val="22"/>
                <w:szCs w:val="22"/>
              </w:rPr>
              <w:t>Jævnfør Bilag 3</w:t>
            </w:r>
            <w:r w:rsidR="00963559">
              <w:rPr>
                <w:rFonts w:ascii="Arial" w:hAnsi="Arial" w:cs="Arial"/>
                <w:b/>
                <w:sz w:val="22"/>
                <w:szCs w:val="22"/>
              </w:rPr>
              <w:t xml:space="preserve"> – Tidsplan</w:t>
            </w:r>
            <w:r>
              <w:rPr>
                <w:rFonts w:ascii="Arial" w:hAnsi="Arial" w:cs="Arial"/>
                <w:b/>
                <w:sz w:val="22"/>
                <w:szCs w:val="22"/>
              </w:rPr>
              <w:t>.</w:t>
            </w:r>
          </w:p>
        </w:tc>
      </w:tr>
      <w:tr w:rsidR="00963559" w:rsidRPr="00B13E9C" w:rsidTr="001E29CB">
        <w:tc>
          <w:tcPr>
            <w:tcW w:w="675" w:type="dxa"/>
            <w:shd w:val="clear" w:color="auto" w:fill="auto"/>
          </w:tcPr>
          <w:p w:rsidR="00963559" w:rsidRPr="0040260C" w:rsidRDefault="00963559" w:rsidP="001E29CB">
            <w:pPr>
              <w:pStyle w:val="Overskrift1"/>
              <w:tabs>
                <w:tab w:val="left" w:pos="0"/>
              </w:tabs>
              <w:rPr>
                <w:rFonts w:ascii="Arial" w:hAnsi="Arial" w:cs="Arial"/>
                <w:sz w:val="22"/>
                <w:szCs w:val="22"/>
              </w:rPr>
            </w:pPr>
            <w:r w:rsidRPr="0040260C">
              <w:rPr>
                <w:rFonts w:ascii="Arial" w:hAnsi="Arial" w:cs="Arial"/>
                <w:sz w:val="22"/>
                <w:szCs w:val="22"/>
              </w:rPr>
              <w:t>6.2</w:t>
            </w:r>
          </w:p>
        </w:tc>
        <w:tc>
          <w:tcPr>
            <w:tcW w:w="8505" w:type="dxa"/>
            <w:shd w:val="clear" w:color="auto" w:fill="auto"/>
          </w:tcPr>
          <w:p w:rsidR="00963559" w:rsidRDefault="00963559" w:rsidP="001E29CB">
            <w:pPr>
              <w:pStyle w:val="Overskrift1"/>
              <w:tabs>
                <w:tab w:val="left" w:pos="0"/>
              </w:tabs>
              <w:rPr>
                <w:rFonts w:ascii="Arial" w:hAnsi="Arial" w:cs="Arial"/>
                <w:sz w:val="22"/>
                <w:szCs w:val="22"/>
              </w:rPr>
            </w:pPr>
            <w:r w:rsidRPr="00545927">
              <w:rPr>
                <w:rFonts w:ascii="Arial" w:hAnsi="Arial" w:cs="Arial"/>
                <w:sz w:val="22"/>
                <w:szCs w:val="22"/>
              </w:rPr>
              <w:t>Rådgiveren skal i forbindelse med pkt. 4.1 udarbejde en hovedtidsplan</w:t>
            </w:r>
            <w:r>
              <w:rPr>
                <w:rFonts w:ascii="Arial" w:hAnsi="Arial" w:cs="Arial"/>
                <w:sz w:val="22"/>
                <w:szCs w:val="22"/>
              </w:rPr>
              <w:t>.</w:t>
            </w:r>
          </w:p>
          <w:p w:rsidR="00963559" w:rsidRPr="00545927" w:rsidRDefault="00963559" w:rsidP="001E29CB">
            <w:pPr>
              <w:rPr>
                <w:lang w:eastAsia="ar-SA"/>
              </w:rPr>
            </w:pPr>
          </w:p>
          <w:p w:rsidR="00963559" w:rsidRPr="0040260C" w:rsidRDefault="00963559" w:rsidP="001E29CB">
            <w:pPr>
              <w:pStyle w:val="Overskrift1"/>
              <w:rPr>
                <w:rFonts w:ascii="Arial" w:hAnsi="Arial" w:cs="Arial"/>
                <w:sz w:val="22"/>
                <w:szCs w:val="22"/>
              </w:rPr>
            </w:pPr>
            <w:r w:rsidRPr="0040260C">
              <w:rPr>
                <w:rFonts w:ascii="Arial" w:hAnsi="Arial" w:cs="Arial"/>
                <w:sz w:val="22"/>
                <w:szCs w:val="22"/>
              </w:rPr>
              <w:t>Tidsplanen skal afspejle opgavens forventede forløb frem til byggeriets aflevering herunder, hvornår det forlangte materiale forventes forelagt klienten, og til hvilke terminer godkendelser skal foreligge.</w:t>
            </w:r>
          </w:p>
        </w:tc>
      </w:tr>
      <w:tr w:rsidR="00963559" w:rsidRPr="00B13E9C" w:rsidTr="001E29CB">
        <w:tc>
          <w:tcPr>
            <w:tcW w:w="675" w:type="dxa"/>
            <w:shd w:val="clear" w:color="auto" w:fill="auto"/>
          </w:tcPr>
          <w:p w:rsidR="00963559" w:rsidRPr="0040260C" w:rsidRDefault="00963559" w:rsidP="001E29CB">
            <w:pPr>
              <w:pStyle w:val="Overskrift1"/>
              <w:tabs>
                <w:tab w:val="left" w:pos="0"/>
              </w:tabs>
              <w:rPr>
                <w:rFonts w:ascii="Arial" w:hAnsi="Arial" w:cs="Arial"/>
                <w:sz w:val="22"/>
                <w:szCs w:val="22"/>
              </w:rPr>
            </w:pPr>
            <w:r w:rsidRPr="0040260C">
              <w:rPr>
                <w:rFonts w:ascii="Arial" w:hAnsi="Arial" w:cs="Arial"/>
                <w:sz w:val="22"/>
                <w:szCs w:val="22"/>
              </w:rPr>
              <w:t>6.3</w:t>
            </w:r>
          </w:p>
        </w:tc>
        <w:tc>
          <w:tcPr>
            <w:tcW w:w="8505" w:type="dxa"/>
            <w:shd w:val="clear" w:color="auto" w:fill="auto"/>
          </w:tcPr>
          <w:p w:rsidR="00963559" w:rsidRPr="0040260C" w:rsidRDefault="00963559" w:rsidP="001E29CB">
            <w:pPr>
              <w:pStyle w:val="Overskrift1"/>
              <w:rPr>
                <w:rFonts w:ascii="Arial" w:hAnsi="Arial"/>
                <w:sz w:val="22"/>
                <w:szCs w:val="22"/>
              </w:rPr>
            </w:pPr>
            <w:r w:rsidRPr="0040260C">
              <w:rPr>
                <w:rFonts w:ascii="Arial" w:hAnsi="Arial" w:cs="Arial"/>
                <w:sz w:val="22"/>
                <w:szCs w:val="22"/>
              </w:rPr>
              <w:t>Det påhviler rådgiveren at holde denne hovedtidsplan ajour, og være opmærksom på, om forsinkelser må forudses og i givet fald stille forslag til indhentning.</w:t>
            </w:r>
          </w:p>
        </w:tc>
      </w:tr>
      <w:tr w:rsidR="00963559" w:rsidRPr="00B13E9C" w:rsidTr="001E29CB">
        <w:tc>
          <w:tcPr>
            <w:tcW w:w="675" w:type="dxa"/>
            <w:shd w:val="clear" w:color="auto" w:fill="auto"/>
          </w:tcPr>
          <w:p w:rsidR="00963559" w:rsidRPr="0040260C" w:rsidRDefault="00963559" w:rsidP="001E29CB">
            <w:pPr>
              <w:pStyle w:val="Overskrift1"/>
              <w:tabs>
                <w:tab w:val="left" w:pos="0"/>
              </w:tabs>
              <w:rPr>
                <w:rFonts w:ascii="Arial" w:hAnsi="Arial" w:cs="Arial"/>
                <w:sz w:val="22"/>
                <w:szCs w:val="22"/>
              </w:rPr>
            </w:pPr>
            <w:r w:rsidRPr="0040260C">
              <w:rPr>
                <w:rFonts w:ascii="Arial" w:hAnsi="Arial" w:cs="Arial"/>
                <w:sz w:val="22"/>
                <w:szCs w:val="22"/>
              </w:rPr>
              <w:t>6.4</w:t>
            </w:r>
          </w:p>
        </w:tc>
        <w:tc>
          <w:tcPr>
            <w:tcW w:w="8505" w:type="dxa"/>
            <w:shd w:val="clear" w:color="auto" w:fill="auto"/>
          </w:tcPr>
          <w:p w:rsidR="00963559" w:rsidRPr="00471E8C" w:rsidRDefault="00963559" w:rsidP="001E29CB">
            <w:pPr>
              <w:pStyle w:val="Overskrift1"/>
              <w:rPr>
                <w:rFonts w:ascii="Arial" w:hAnsi="Arial" w:cs="Arial"/>
                <w:sz w:val="22"/>
                <w:szCs w:val="22"/>
              </w:rPr>
            </w:pPr>
            <w:r w:rsidRPr="00471E8C">
              <w:rPr>
                <w:rFonts w:ascii="Arial" w:hAnsi="Arial" w:cs="Arial"/>
                <w:sz w:val="22"/>
                <w:szCs w:val="22"/>
              </w:rPr>
              <w:t>I tilfælde af forsinkelse, der skyldes rådgiverens forhold, er rådgiveren erstatningsansvarlig efter dansk rets almindelige regler.</w:t>
            </w:r>
          </w:p>
        </w:tc>
      </w:tr>
    </w:tbl>
    <w:p w:rsidR="00940C64" w:rsidRDefault="00940C64" w:rsidP="005A773B"/>
    <w:p w:rsidR="00963559" w:rsidRPr="00E609BF" w:rsidRDefault="00963559" w:rsidP="005A773B"/>
    <w:p w:rsidR="009854D2" w:rsidRDefault="009854D2" w:rsidP="009854D2">
      <w:pPr>
        <w:pStyle w:val="Overskrift1"/>
        <w:tabs>
          <w:tab w:val="left" w:pos="0"/>
        </w:tabs>
        <w:rPr>
          <w:rFonts w:ascii="Arial" w:hAnsi="Arial" w:cs="Arial"/>
          <w:b/>
          <w:sz w:val="32"/>
        </w:rPr>
      </w:pPr>
      <w:bookmarkStart w:id="7" w:name="_Toc378067716"/>
      <w:r>
        <w:rPr>
          <w:rFonts w:ascii="Arial" w:hAnsi="Arial" w:cs="Arial"/>
          <w:b/>
          <w:sz w:val="32"/>
        </w:rPr>
        <w:t>7</w:t>
      </w:r>
      <w:r w:rsidRPr="004E3CD1">
        <w:rPr>
          <w:rFonts w:ascii="Arial" w:hAnsi="Arial" w:cs="Arial"/>
          <w:b/>
          <w:sz w:val="32"/>
        </w:rPr>
        <w:t xml:space="preserve">.0 </w:t>
      </w:r>
      <w:r>
        <w:rPr>
          <w:rFonts w:ascii="Arial" w:hAnsi="Arial" w:cs="Arial"/>
          <w:b/>
          <w:sz w:val="32"/>
        </w:rPr>
        <w:t>Økonomisk grundlag for opgavens løsning</w:t>
      </w:r>
      <w:bookmarkEnd w:id="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940C64" w:rsidP="00B93BBA">
            <w:pPr>
              <w:rPr>
                <w:sz w:val="22"/>
                <w:szCs w:val="22"/>
                <w:lang w:eastAsia="ar-SA"/>
              </w:rPr>
            </w:pPr>
            <w:r w:rsidRPr="0040260C">
              <w:rPr>
                <w:sz w:val="22"/>
                <w:szCs w:val="22"/>
                <w:lang w:eastAsia="ar-SA"/>
              </w:rPr>
              <w:t>7.1</w:t>
            </w:r>
          </w:p>
        </w:tc>
        <w:tc>
          <w:tcPr>
            <w:tcW w:w="8505" w:type="dxa"/>
            <w:shd w:val="clear" w:color="auto" w:fill="auto"/>
          </w:tcPr>
          <w:p w:rsidR="00940C64" w:rsidRPr="0040260C" w:rsidRDefault="00940C64" w:rsidP="00B13E9C">
            <w:pPr>
              <w:pStyle w:val="Overskrift1"/>
              <w:tabs>
                <w:tab w:val="left" w:pos="0"/>
              </w:tabs>
              <w:rPr>
                <w:rFonts w:ascii="Arial" w:hAnsi="Arial" w:cs="Arial"/>
                <w:sz w:val="22"/>
                <w:szCs w:val="22"/>
              </w:rPr>
            </w:pPr>
            <w:r w:rsidRPr="0040260C">
              <w:rPr>
                <w:rFonts w:ascii="Arial" w:hAnsi="Arial" w:cs="Arial"/>
                <w:sz w:val="22"/>
                <w:szCs w:val="22"/>
              </w:rPr>
              <w:t>Overslag/budgetansvar</w:t>
            </w:r>
          </w:p>
          <w:p w:rsidR="00940C64" w:rsidRPr="0040260C" w:rsidRDefault="00940C64" w:rsidP="00940C64">
            <w:pPr>
              <w:pStyle w:val="Overskrift1"/>
              <w:rPr>
                <w:rFonts w:ascii="Arial" w:hAnsi="Arial" w:cs="Arial"/>
                <w:sz w:val="22"/>
                <w:szCs w:val="22"/>
              </w:rPr>
            </w:pPr>
          </w:p>
          <w:p w:rsidR="00940C64" w:rsidRPr="0040260C" w:rsidRDefault="00940C64" w:rsidP="00940C64">
            <w:pPr>
              <w:pStyle w:val="Overskrift1"/>
              <w:rPr>
                <w:rFonts w:ascii="Arial" w:hAnsi="Arial" w:cs="Arial"/>
                <w:sz w:val="22"/>
                <w:szCs w:val="22"/>
              </w:rPr>
            </w:pPr>
            <w:r w:rsidRPr="0040260C">
              <w:rPr>
                <w:rFonts w:ascii="Arial" w:hAnsi="Arial" w:cs="Arial"/>
                <w:sz w:val="22"/>
                <w:szCs w:val="22"/>
              </w:rPr>
              <w:t>Overslag skal udarbejdes ved afslutning af Dispositionsforslag og ved afslutningen af Forprojekt og Hovedprojekt for at sikre, at den økonomiske ramme for håndværkerudgifterne overholdes. Er dette ikke tilfældet, skal Forprojekt og Hovedprojekt revideres uden vederlag.</w:t>
            </w:r>
          </w:p>
          <w:p w:rsidR="00940C64" w:rsidRPr="0040260C" w:rsidRDefault="00940C64" w:rsidP="00940C64">
            <w:pPr>
              <w:pStyle w:val="Overskrift1"/>
              <w:rPr>
                <w:rFonts w:ascii="Arial" w:hAnsi="Arial" w:cs="Arial"/>
                <w:sz w:val="22"/>
                <w:szCs w:val="22"/>
              </w:rPr>
            </w:pPr>
          </w:p>
          <w:p w:rsidR="00940C64" w:rsidRPr="0040260C" w:rsidRDefault="00940C64" w:rsidP="00940C64">
            <w:pPr>
              <w:pStyle w:val="Overskrift1"/>
              <w:rPr>
                <w:rFonts w:ascii="Arial" w:hAnsi="Arial" w:cs="Arial"/>
                <w:sz w:val="22"/>
                <w:szCs w:val="22"/>
              </w:rPr>
            </w:pPr>
            <w:r w:rsidRPr="0040260C">
              <w:rPr>
                <w:rFonts w:ascii="Arial" w:hAnsi="Arial" w:cs="Arial"/>
                <w:sz w:val="22"/>
                <w:szCs w:val="22"/>
              </w:rPr>
              <w:t>Såfremt den økonomiske ramme for håndværkerudgifterne ved prisindhentningen viser sig at være overskredet, revideres projektet i samarbejde mellem klient og rådgiver uden vederlag.</w:t>
            </w:r>
          </w:p>
          <w:p w:rsidR="00940C64" w:rsidRPr="0040260C" w:rsidRDefault="00940C64" w:rsidP="00940C64">
            <w:pPr>
              <w:pStyle w:val="Overskrift1"/>
              <w:rPr>
                <w:rFonts w:ascii="Arial" w:hAnsi="Arial" w:cs="Arial"/>
                <w:sz w:val="22"/>
                <w:szCs w:val="22"/>
              </w:rPr>
            </w:pPr>
          </w:p>
          <w:p w:rsidR="00940C64" w:rsidRPr="0040260C" w:rsidRDefault="00940C64" w:rsidP="00940C64">
            <w:pPr>
              <w:pStyle w:val="Overskrift1"/>
              <w:rPr>
                <w:rFonts w:ascii="Arial" w:hAnsi="Arial" w:cs="Arial"/>
                <w:sz w:val="22"/>
                <w:szCs w:val="22"/>
              </w:rPr>
            </w:pPr>
            <w:r w:rsidRPr="0040260C">
              <w:rPr>
                <w:rFonts w:ascii="Arial" w:hAnsi="Arial" w:cs="Arial"/>
                <w:sz w:val="22"/>
                <w:szCs w:val="22"/>
              </w:rPr>
              <w:t xml:space="preserve">Den økonomiske ramme som Totalrådgiveren skal håndterer på skønnes ved kontraktens indgåelse at andrage: </w:t>
            </w:r>
          </w:p>
          <w:p w:rsidR="00F77AD2" w:rsidRPr="00F77AD2" w:rsidRDefault="00940C64" w:rsidP="00940C64">
            <w:pPr>
              <w:pStyle w:val="Overskrift1"/>
              <w:rPr>
                <w:rFonts w:ascii="Arial" w:hAnsi="Arial" w:cs="Arial"/>
                <w:b/>
                <w:sz w:val="22"/>
                <w:szCs w:val="22"/>
              </w:rPr>
            </w:pPr>
            <w:r w:rsidRPr="00A14FB4">
              <w:rPr>
                <w:rFonts w:ascii="Arial" w:hAnsi="Arial" w:cs="Arial"/>
                <w:sz w:val="22"/>
                <w:szCs w:val="22"/>
              </w:rPr>
              <w:t xml:space="preserve">Samlede håndværkerudgifter til bygningsarbejder inkl. </w:t>
            </w:r>
            <w:r w:rsidR="00247751">
              <w:rPr>
                <w:rFonts w:ascii="Arial" w:hAnsi="Arial" w:cs="Arial"/>
                <w:sz w:val="22"/>
                <w:szCs w:val="22"/>
              </w:rPr>
              <w:t>10 % til uforudsete udgifter.</w:t>
            </w:r>
          </w:p>
          <w:p w:rsidR="00940C64" w:rsidRPr="00133A96" w:rsidRDefault="00F77AD2" w:rsidP="00940C64">
            <w:pPr>
              <w:pStyle w:val="Overskrift1"/>
              <w:rPr>
                <w:rFonts w:ascii="Arial" w:hAnsi="Arial" w:cs="Arial"/>
                <w:b/>
                <w:sz w:val="22"/>
                <w:szCs w:val="22"/>
              </w:rPr>
            </w:pPr>
            <w:r w:rsidRPr="00F77AD2">
              <w:rPr>
                <w:rFonts w:ascii="Arial" w:hAnsi="Arial" w:cs="Arial"/>
                <w:b/>
                <w:sz w:val="22"/>
                <w:szCs w:val="22"/>
              </w:rPr>
              <w:t xml:space="preserve">I alt </w:t>
            </w:r>
            <w:r w:rsidR="00A14FB4" w:rsidRPr="00133A96">
              <w:rPr>
                <w:rFonts w:ascii="Arial" w:hAnsi="Arial" w:cs="Arial"/>
                <w:b/>
                <w:sz w:val="22"/>
                <w:szCs w:val="22"/>
              </w:rPr>
              <w:t>kr</w:t>
            </w:r>
            <w:r w:rsidR="00940C64" w:rsidRPr="00133A96">
              <w:rPr>
                <w:rFonts w:ascii="Arial" w:hAnsi="Arial" w:cs="Arial"/>
                <w:b/>
                <w:sz w:val="22"/>
                <w:szCs w:val="22"/>
              </w:rPr>
              <w:t xml:space="preserve">. </w:t>
            </w:r>
            <w:r w:rsidR="00533608">
              <w:rPr>
                <w:rFonts w:ascii="Arial" w:hAnsi="Arial" w:cs="Arial"/>
                <w:b/>
                <w:sz w:val="22"/>
                <w:szCs w:val="22"/>
              </w:rPr>
              <w:t>6</w:t>
            </w:r>
            <w:r>
              <w:rPr>
                <w:rFonts w:ascii="Arial" w:hAnsi="Arial" w:cs="Arial"/>
                <w:b/>
                <w:sz w:val="22"/>
                <w:szCs w:val="22"/>
              </w:rPr>
              <w:t>.</w:t>
            </w:r>
            <w:r w:rsidR="00533608">
              <w:rPr>
                <w:rFonts w:ascii="Arial" w:hAnsi="Arial" w:cs="Arial"/>
                <w:b/>
                <w:sz w:val="22"/>
                <w:szCs w:val="22"/>
              </w:rPr>
              <w:t>910</w:t>
            </w:r>
            <w:r w:rsidR="00247751">
              <w:rPr>
                <w:rFonts w:ascii="Arial" w:hAnsi="Arial" w:cs="Arial"/>
                <w:b/>
                <w:sz w:val="22"/>
                <w:szCs w:val="22"/>
              </w:rPr>
              <w:t>.000,-</w:t>
            </w:r>
            <w:r w:rsidR="00940C64" w:rsidRPr="00133A96">
              <w:rPr>
                <w:rFonts w:ascii="Arial" w:hAnsi="Arial" w:cs="Arial"/>
                <w:b/>
                <w:sz w:val="22"/>
                <w:szCs w:val="22"/>
              </w:rPr>
              <w:t xml:space="preserve"> ekskl. moms.</w:t>
            </w:r>
          </w:p>
          <w:p w:rsidR="00940C64" w:rsidRPr="0040260C" w:rsidRDefault="00940C64" w:rsidP="00940C64">
            <w:pPr>
              <w:pStyle w:val="Overskrift1"/>
              <w:rPr>
                <w:rFonts w:ascii="Arial" w:hAnsi="Arial" w:cs="Arial"/>
                <w:sz w:val="22"/>
                <w:szCs w:val="22"/>
              </w:rPr>
            </w:pPr>
          </w:p>
          <w:p w:rsidR="00963559" w:rsidRPr="00404980" w:rsidRDefault="00963559" w:rsidP="00963559">
            <w:pPr>
              <w:pStyle w:val="Overskrift1"/>
              <w:rPr>
                <w:rFonts w:ascii="Arial" w:hAnsi="Arial" w:cs="Arial"/>
                <w:b/>
                <w:sz w:val="22"/>
                <w:szCs w:val="22"/>
                <w:u w:val="single"/>
              </w:rPr>
            </w:pPr>
            <w:r w:rsidRPr="00404980">
              <w:rPr>
                <w:rFonts w:ascii="Arial" w:hAnsi="Arial" w:cs="Arial"/>
                <w:b/>
                <w:sz w:val="22"/>
                <w:szCs w:val="22"/>
                <w:u w:val="single"/>
              </w:rPr>
              <w:t>Økonomisk ramme:</w:t>
            </w:r>
          </w:p>
          <w:p w:rsidR="00963559" w:rsidRPr="0040260C" w:rsidRDefault="00963559" w:rsidP="00963559">
            <w:pPr>
              <w:pStyle w:val="Overskrift1"/>
              <w:rPr>
                <w:rFonts w:ascii="Arial" w:hAnsi="Arial" w:cs="Arial"/>
                <w:sz w:val="22"/>
                <w:szCs w:val="22"/>
              </w:rPr>
            </w:pPr>
            <w:r>
              <w:rPr>
                <w:rFonts w:ascii="Arial" w:hAnsi="Arial" w:cs="Arial"/>
                <w:sz w:val="22"/>
                <w:szCs w:val="22"/>
              </w:rPr>
              <w:t xml:space="preserve">I den økonomiske ramme er indeholdt </w:t>
            </w:r>
            <w:r w:rsidRPr="00D624AC">
              <w:rPr>
                <w:rFonts w:ascii="Arial" w:hAnsi="Arial" w:cs="Arial"/>
                <w:sz w:val="22"/>
                <w:szCs w:val="22"/>
                <w:u w:val="single"/>
              </w:rPr>
              <w:t>10% til uforudsete udgifter.</w:t>
            </w:r>
          </w:p>
          <w:p w:rsidR="00963559" w:rsidRPr="0040260C" w:rsidRDefault="00963559" w:rsidP="00963559">
            <w:pPr>
              <w:pStyle w:val="Overskrift1"/>
              <w:rPr>
                <w:rFonts w:ascii="Arial" w:hAnsi="Arial" w:cs="Arial"/>
                <w:sz w:val="22"/>
                <w:szCs w:val="22"/>
              </w:rPr>
            </w:pPr>
            <w:r w:rsidRPr="0040260C">
              <w:rPr>
                <w:rFonts w:ascii="Arial" w:hAnsi="Arial" w:cs="Arial"/>
                <w:sz w:val="22"/>
                <w:szCs w:val="22"/>
              </w:rPr>
              <w:t xml:space="preserve">Ud over ovennævnte økonomiske ramme for håndværkerudgifter omfatter den samlede økonomiske ramme følgende udgifter, </w:t>
            </w:r>
            <w:r w:rsidRPr="00D624AC">
              <w:rPr>
                <w:rFonts w:ascii="Arial" w:hAnsi="Arial" w:cs="Arial"/>
                <w:b/>
                <w:sz w:val="22"/>
                <w:szCs w:val="22"/>
                <w:u w:val="single"/>
              </w:rPr>
              <w:t>som afholdes af bygherren</w:t>
            </w:r>
            <w:r w:rsidRPr="0040260C">
              <w:rPr>
                <w:rFonts w:ascii="Arial" w:hAnsi="Arial" w:cs="Arial"/>
                <w:sz w:val="22"/>
                <w:szCs w:val="22"/>
              </w:rPr>
              <w:t>:</w:t>
            </w:r>
          </w:p>
          <w:p w:rsidR="00963559" w:rsidRPr="0040260C" w:rsidRDefault="00963559" w:rsidP="00963559">
            <w:pPr>
              <w:pStyle w:val="Overskrift1"/>
              <w:numPr>
                <w:ilvl w:val="0"/>
                <w:numId w:val="22"/>
              </w:numPr>
              <w:rPr>
                <w:rFonts w:ascii="Arial" w:hAnsi="Arial" w:cs="Arial"/>
                <w:sz w:val="22"/>
                <w:szCs w:val="22"/>
              </w:rPr>
            </w:pPr>
            <w:r w:rsidRPr="0040260C">
              <w:rPr>
                <w:rFonts w:ascii="Arial" w:hAnsi="Arial" w:cs="Arial"/>
                <w:sz w:val="22"/>
                <w:szCs w:val="22"/>
              </w:rPr>
              <w:t>Rådgiverhonorar</w:t>
            </w:r>
          </w:p>
          <w:p w:rsidR="00B93BBA" w:rsidRPr="00E74FC3" w:rsidRDefault="00963559" w:rsidP="00963559">
            <w:pPr>
              <w:numPr>
                <w:ilvl w:val="0"/>
                <w:numId w:val="22"/>
              </w:numPr>
              <w:rPr>
                <w:rFonts w:cs="Arial"/>
                <w:sz w:val="22"/>
                <w:szCs w:val="22"/>
              </w:rPr>
            </w:pPr>
            <w:r w:rsidRPr="0040260C">
              <w:rPr>
                <w:sz w:val="22"/>
                <w:szCs w:val="22"/>
                <w:lang w:eastAsia="ar-SA"/>
              </w:rPr>
              <w:t>Øvrige bygherreomkostninger såsom: Forbrug i byggeperioden og byggesagsbehandling.</w:t>
            </w:r>
          </w:p>
          <w:p w:rsidR="00E74FC3" w:rsidRPr="00E74FC3" w:rsidRDefault="00E74FC3" w:rsidP="00963559">
            <w:pPr>
              <w:numPr>
                <w:ilvl w:val="0"/>
                <w:numId w:val="22"/>
              </w:numPr>
              <w:rPr>
                <w:rFonts w:cs="Arial"/>
                <w:sz w:val="22"/>
                <w:szCs w:val="22"/>
              </w:rPr>
            </w:pPr>
            <w:r>
              <w:rPr>
                <w:sz w:val="22"/>
                <w:szCs w:val="22"/>
                <w:lang w:eastAsia="ar-SA"/>
              </w:rPr>
              <w:lastRenderedPageBreak/>
              <w:t>Løst inventar</w:t>
            </w:r>
          </w:p>
          <w:p w:rsidR="00E74FC3" w:rsidRPr="0040260C" w:rsidRDefault="00E74FC3" w:rsidP="00963559">
            <w:pPr>
              <w:numPr>
                <w:ilvl w:val="0"/>
                <w:numId w:val="22"/>
              </w:numPr>
              <w:rPr>
                <w:rFonts w:cs="Arial"/>
                <w:sz w:val="22"/>
                <w:szCs w:val="22"/>
              </w:rPr>
            </w:pPr>
            <w:r>
              <w:rPr>
                <w:sz w:val="22"/>
                <w:szCs w:val="22"/>
                <w:lang w:eastAsia="ar-SA"/>
              </w:rPr>
              <w:t>Kortlægning af farligt affald</w:t>
            </w:r>
          </w:p>
        </w:tc>
      </w:tr>
    </w:tbl>
    <w:p w:rsidR="00A80AF1" w:rsidRDefault="00A80AF1" w:rsidP="009854D2">
      <w:pPr>
        <w:pStyle w:val="Overskrift1"/>
        <w:tabs>
          <w:tab w:val="left" w:pos="0"/>
        </w:tabs>
        <w:rPr>
          <w:rFonts w:ascii="Arial" w:hAnsi="Arial" w:cs="Arial"/>
          <w:b/>
          <w:sz w:val="32"/>
        </w:rPr>
      </w:pPr>
      <w:bookmarkStart w:id="8" w:name="_Toc378067717"/>
    </w:p>
    <w:p w:rsidR="009854D2" w:rsidRDefault="009854D2" w:rsidP="009854D2">
      <w:pPr>
        <w:pStyle w:val="Overskrift1"/>
        <w:tabs>
          <w:tab w:val="left" w:pos="0"/>
        </w:tabs>
        <w:rPr>
          <w:rFonts w:ascii="Arial" w:hAnsi="Arial" w:cs="Arial"/>
          <w:b/>
          <w:sz w:val="32"/>
        </w:rPr>
      </w:pPr>
      <w:r>
        <w:rPr>
          <w:rFonts w:ascii="Arial" w:hAnsi="Arial" w:cs="Arial"/>
          <w:b/>
          <w:sz w:val="32"/>
        </w:rPr>
        <w:t>8</w:t>
      </w:r>
      <w:r w:rsidRPr="004E3CD1">
        <w:rPr>
          <w:rFonts w:ascii="Arial" w:hAnsi="Arial" w:cs="Arial"/>
          <w:b/>
          <w:sz w:val="32"/>
        </w:rPr>
        <w:t xml:space="preserve">.0 </w:t>
      </w:r>
      <w:r>
        <w:rPr>
          <w:rFonts w:ascii="Arial" w:hAnsi="Arial" w:cs="Arial"/>
          <w:b/>
          <w:sz w:val="32"/>
        </w:rPr>
        <w:t>Honorar</w:t>
      </w:r>
      <w:bookmarkEnd w:id="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A80AF1" w:rsidP="00B93BBA">
            <w:pPr>
              <w:rPr>
                <w:sz w:val="22"/>
                <w:szCs w:val="22"/>
                <w:lang w:eastAsia="ar-SA"/>
              </w:rPr>
            </w:pPr>
            <w:r w:rsidRPr="0040260C">
              <w:rPr>
                <w:sz w:val="22"/>
                <w:szCs w:val="22"/>
                <w:lang w:eastAsia="ar-SA"/>
              </w:rPr>
              <w:t>8.1</w:t>
            </w:r>
          </w:p>
        </w:tc>
        <w:tc>
          <w:tcPr>
            <w:tcW w:w="8505" w:type="dxa"/>
            <w:shd w:val="clear" w:color="auto" w:fill="auto"/>
          </w:tcPr>
          <w:p w:rsidR="00F74378" w:rsidRPr="0040260C" w:rsidRDefault="00F74378" w:rsidP="00B13E9C">
            <w:pPr>
              <w:pStyle w:val="Overskrift1"/>
              <w:tabs>
                <w:tab w:val="left" w:pos="0"/>
              </w:tabs>
              <w:rPr>
                <w:rFonts w:ascii="Arial" w:hAnsi="Arial" w:cs="Arial"/>
                <w:sz w:val="22"/>
                <w:szCs w:val="22"/>
              </w:rPr>
            </w:pPr>
            <w:r w:rsidRPr="0040260C">
              <w:rPr>
                <w:rFonts w:ascii="Arial" w:hAnsi="Arial" w:cs="Arial"/>
                <w:sz w:val="22"/>
                <w:szCs w:val="22"/>
              </w:rPr>
              <w:t>For ydelser, som præsteres efter aftalens pkt. 4.1, er aftalt et fast honorar pr. fase, til et samlet rådgiverhonorar ekskl. moms på kr. fordelt således:</w:t>
            </w:r>
            <w:r w:rsidR="00917145">
              <w:rPr>
                <w:rFonts w:ascii="Arial" w:hAnsi="Arial" w:cs="Arial"/>
                <w:sz w:val="22"/>
                <w:szCs w:val="22"/>
              </w:rPr>
              <w:t xml:space="preserve">   </w:t>
            </w:r>
            <w:permStart w:id="2060853619" w:edGrp="everyone"/>
            <w:r w:rsidR="00917145">
              <w:rPr>
                <w:rFonts w:ascii="Arial" w:hAnsi="Arial" w:cs="Arial"/>
                <w:sz w:val="22"/>
                <w:szCs w:val="22"/>
              </w:rPr>
              <w:t xml:space="preserve">                       </w:t>
            </w:r>
          </w:p>
          <w:permEnd w:id="2060853619"/>
          <w:p w:rsidR="00F74378" w:rsidRPr="0040260C" w:rsidRDefault="00F74378" w:rsidP="00F74378">
            <w:pPr>
              <w:pStyle w:val="Overskrift1"/>
              <w:rPr>
                <w:rFonts w:ascii="Arial" w:hAnsi="Arial" w:cs="Arial"/>
                <w:sz w:val="22"/>
                <w:szCs w:val="22"/>
              </w:rPr>
            </w:pPr>
          </w:p>
          <w:p w:rsidR="00F74378" w:rsidRPr="0040260C" w:rsidRDefault="00F74378" w:rsidP="00F74378">
            <w:pPr>
              <w:pStyle w:val="Overskrift1"/>
              <w:rPr>
                <w:rFonts w:ascii="Arial" w:hAnsi="Arial" w:cs="Arial"/>
                <w:sz w:val="22"/>
                <w:szCs w:val="22"/>
              </w:rPr>
            </w:pPr>
            <w:r w:rsidRPr="0040260C">
              <w:rPr>
                <w:rFonts w:ascii="Arial" w:hAnsi="Arial" w:cs="Arial"/>
                <w:sz w:val="22"/>
                <w:szCs w:val="22"/>
              </w:rPr>
              <w:t xml:space="preserve">1. Idéoplæg og byggeprogram </w:t>
            </w:r>
            <w:r w:rsidRPr="0040260C">
              <w:rPr>
                <w:rFonts w:ascii="Arial" w:hAnsi="Arial" w:cs="Arial"/>
                <w:sz w:val="22"/>
                <w:szCs w:val="22"/>
              </w:rPr>
              <w:tab/>
            </w:r>
            <w:r w:rsidRPr="0040260C">
              <w:rPr>
                <w:rFonts w:ascii="Arial" w:hAnsi="Arial" w:cs="Arial"/>
                <w:sz w:val="22"/>
                <w:szCs w:val="22"/>
              </w:rPr>
              <w:tab/>
              <w:t xml:space="preserve"> </w:t>
            </w:r>
            <w:r w:rsidRPr="0040260C">
              <w:rPr>
                <w:rFonts w:ascii="Arial" w:hAnsi="Arial" w:cs="Arial"/>
                <w:sz w:val="22"/>
                <w:szCs w:val="22"/>
              </w:rPr>
              <w:tab/>
              <w:t>7,5 %</w:t>
            </w:r>
          </w:p>
          <w:p w:rsidR="00F74378" w:rsidRPr="0040260C" w:rsidRDefault="00F74378" w:rsidP="00F74378">
            <w:pPr>
              <w:pStyle w:val="Overskrift1"/>
              <w:rPr>
                <w:rFonts w:ascii="Arial" w:hAnsi="Arial" w:cs="Arial"/>
                <w:sz w:val="22"/>
                <w:szCs w:val="22"/>
              </w:rPr>
            </w:pPr>
            <w:r w:rsidRPr="0040260C">
              <w:rPr>
                <w:rFonts w:ascii="Arial" w:hAnsi="Arial" w:cs="Arial"/>
                <w:sz w:val="22"/>
                <w:szCs w:val="22"/>
              </w:rPr>
              <w:t xml:space="preserve">2. Dispositionsforslag </w:t>
            </w:r>
            <w:r w:rsidRPr="0040260C">
              <w:rPr>
                <w:rFonts w:ascii="Arial" w:hAnsi="Arial" w:cs="Arial"/>
                <w:sz w:val="22"/>
                <w:szCs w:val="22"/>
              </w:rPr>
              <w:tab/>
            </w:r>
            <w:r w:rsidRPr="0040260C">
              <w:rPr>
                <w:rFonts w:ascii="Arial" w:hAnsi="Arial" w:cs="Arial"/>
                <w:sz w:val="22"/>
                <w:szCs w:val="22"/>
              </w:rPr>
              <w:tab/>
            </w:r>
            <w:r w:rsidRPr="0040260C">
              <w:rPr>
                <w:rFonts w:ascii="Arial" w:hAnsi="Arial" w:cs="Arial"/>
                <w:sz w:val="22"/>
                <w:szCs w:val="22"/>
              </w:rPr>
              <w:tab/>
            </w:r>
            <w:r w:rsidRPr="0040260C">
              <w:rPr>
                <w:rFonts w:ascii="Arial" w:hAnsi="Arial" w:cs="Arial"/>
                <w:sz w:val="22"/>
                <w:szCs w:val="22"/>
              </w:rPr>
              <w:tab/>
              <w:t>10 %</w:t>
            </w:r>
          </w:p>
          <w:p w:rsidR="00F74378" w:rsidRPr="0040260C" w:rsidRDefault="00F74378" w:rsidP="00F74378">
            <w:pPr>
              <w:pStyle w:val="Overskrift1"/>
              <w:rPr>
                <w:rFonts w:ascii="Arial" w:hAnsi="Arial" w:cs="Arial"/>
                <w:sz w:val="22"/>
                <w:szCs w:val="22"/>
              </w:rPr>
            </w:pPr>
            <w:r w:rsidRPr="0040260C">
              <w:rPr>
                <w:rFonts w:ascii="Arial" w:hAnsi="Arial" w:cs="Arial"/>
                <w:sz w:val="22"/>
                <w:szCs w:val="22"/>
              </w:rPr>
              <w:t>3. Projektforslag og forprojekt (myndighedsprojekt)</w:t>
            </w:r>
            <w:r w:rsidRPr="0040260C">
              <w:rPr>
                <w:rFonts w:ascii="Arial" w:hAnsi="Arial" w:cs="Arial"/>
                <w:sz w:val="22"/>
                <w:szCs w:val="22"/>
              </w:rPr>
              <w:tab/>
            </w:r>
            <w:r w:rsidR="00D177BE">
              <w:rPr>
                <w:rFonts w:ascii="Arial" w:hAnsi="Arial" w:cs="Arial"/>
                <w:sz w:val="22"/>
                <w:szCs w:val="22"/>
              </w:rPr>
              <w:tab/>
            </w:r>
            <w:r w:rsidRPr="0040260C">
              <w:rPr>
                <w:rFonts w:ascii="Arial" w:hAnsi="Arial" w:cs="Arial"/>
                <w:sz w:val="22"/>
                <w:szCs w:val="22"/>
              </w:rPr>
              <w:t>22,5 %</w:t>
            </w:r>
            <w:r w:rsidRPr="0040260C">
              <w:rPr>
                <w:rFonts w:ascii="Arial" w:hAnsi="Arial" w:cs="Arial"/>
                <w:sz w:val="22"/>
                <w:szCs w:val="22"/>
              </w:rPr>
              <w:tab/>
            </w:r>
          </w:p>
          <w:p w:rsidR="00F74378" w:rsidRPr="0040260C" w:rsidRDefault="00F74378" w:rsidP="00F74378">
            <w:pPr>
              <w:pStyle w:val="Overskrift1"/>
              <w:rPr>
                <w:rFonts w:ascii="Arial" w:hAnsi="Arial" w:cs="Arial"/>
                <w:sz w:val="22"/>
                <w:szCs w:val="22"/>
              </w:rPr>
            </w:pPr>
            <w:r w:rsidRPr="0040260C">
              <w:rPr>
                <w:rFonts w:ascii="Arial" w:hAnsi="Arial" w:cs="Arial"/>
                <w:sz w:val="22"/>
                <w:szCs w:val="22"/>
              </w:rPr>
              <w:t>4. Hovedprojekt</w:t>
            </w:r>
            <w:r w:rsidRPr="0040260C">
              <w:rPr>
                <w:rFonts w:ascii="Arial" w:hAnsi="Arial" w:cs="Arial"/>
                <w:sz w:val="22"/>
                <w:szCs w:val="22"/>
              </w:rPr>
              <w:tab/>
            </w:r>
            <w:r w:rsidRPr="0040260C">
              <w:rPr>
                <w:rFonts w:ascii="Arial" w:hAnsi="Arial" w:cs="Arial"/>
                <w:sz w:val="22"/>
                <w:szCs w:val="22"/>
              </w:rPr>
              <w:tab/>
            </w:r>
            <w:r w:rsidRPr="0040260C">
              <w:rPr>
                <w:rFonts w:ascii="Arial" w:hAnsi="Arial" w:cs="Arial"/>
                <w:sz w:val="22"/>
                <w:szCs w:val="22"/>
              </w:rPr>
              <w:tab/>
            </w:r>
            <w:r w:rsidRPr="0040260C">
              <w:rPr>
                <w:rFonts w:ascii="Arial" w:hAnsi="Arial" w:cs="Arial"/>
                <w:sz w:val="22"/>
                <w:szCs w:val="22"/>
              </w:rPr>
              <w:tab/>
              <w:t>30 %</w:t>
            </w:r>
          </w:p>
          <w:p w:rsidR="00F74378" w:rsidRPr="0040260C" w:rsidRDefault="00F74378" w:rsidP="00F74378">
            <w:pPr>
              <w:pStyle w:val="Overskrift1"/>
              <w:rPr>
                <w:rFonts w:ascii="Arial" w:hAnsi="Arial" w:cs="Arial"/>
                <w:sz w:val="22"/>
                <w:szCs w:val="22"/>
              </w:rPr>
            </w:pPr>
            <w:r w:rsidRPr="0040260C">
              <w:rPr>
                <w:rFonts w:ascii="Arial" w:hAnsi="Arial" w:cs="Arial"/>
                <w:sz w:val="22"/>
                <w:szCs w:val="22"/>
              </w:rPr>
              <w:t>5. Udførelse</w:t>
            </w:r>
            <w:r w:rsidRPr="0040260C">
              <w:rPr>
                <w:rFonts w:ascii="Arial" w:hAnsi="Arial" w:cs="Arial"/>
                <w:sz w:val="22"/>
                <w:szCs w:val="22"/>
              </w:rPr>
              <w:tab/>
            </w:r>
            <w:r w:rsidRPr="0040260C">
              <w:rPr>
                <w:rFonts w:ascii="Arial" w:hAnsi="Arial" w:cs="Arial"/>
                <w:sz w:val="22"/>
                <w:szCs w:val="22"/>
              </w:rPr>
              <w:tab/>
            </w:r>
            <w:r w:rsidRPr="0040260C">
              <w:rPr>
                <w:rFonts w:ascii="Arial" w:hAnsi="Arial" w:cs="Arial"/>
                <w:sz w:val="22"/>
                <w:szCs w:val="22"/>
              </w:rPr>
              <w:tab/>
            </w:r>
            <w:r w:rsidRPr="0040260C">
              <w:rPr>
                <w:rFonts w:ascii="Arial" w:hAnsi="Arial" w:cs="Arial"/>
                <w:sz w:val="22"/>
                <w:szCs w:val="22"/>
              </w:rPr>
              <w:tab/>
            </w:r>
            <w:r w:rsidR="00D177BE">
              <w:rPr>
                <w:rFonts w:ascii="Arial" w:hAnsi="Arial" w:cs="Arial"/>
                <w:sz w:val="22"/>
                <w:szCs w:val="22"/>
              </w:rPr>
              <w:tab/>
            </w:r>
            <w:r w:rsidRPr="0040260C">
              <w:rPr>
                <w:rFonts w:ascii="Arial" w:hAnsi="Arial" w:cs="Arial"/>
                <w:sz w:val="22"/>
                <w:szCs w:val="22"/>
              </w:rPr>
              <w:t>25 %</w:t>
            </w:r>
          </w:p>
          <w:p w:rsidR="00B93BBA" w:rsidRPr="0040260C" w:rsidRDefault="00F74378" w:rsidP="00F74378">
            <w:pPr>
              <w:pStyle w:val="Overskrift1"/>
              <w:rPr>
                <w:rFonts w:ascii="Arial" w:hAnsi="Arial" w:cs="Arial"/>
                <w:sz w:val="22"/>
                <w:szCs w:val="22"/>
              </w:rPr>
            </w:pPr>
            <w:r w:rsidRPr="0040260C">
              <w:rPr>
                <w:rFonts w:ascii="Arial" w:hAnsi="Arial" w:cs="Arial"/>
                <w:sz w:val="22"/>
                <w:szCs w:val="22"/>
              </w:rPr>
              <w:t>6. ”Slutregning” jf. pkt. 10.3</w:t>
            </w:r>
            <w:r w:rsidRPr="0040260C">
              <w:rPr>
                <w:rFonts w:ascii="Arial" w:hAnsi="Arial" w:cs="Arial"/>
                <w:sz w:val="22"/>
                <w:szCs w:val="22"/>
              </w:rPr>
              <w:tab/>
            </w:r>
            <w:r w:rsidRPr="0040260C">
              <w:rPr>
                <w:rFonts w:ascii="Arial" w:hAnsi="Arial" w:cs="Arial"/>
                <w:sz w:val="22"/>
                <w:szCs w:val="22"/>
              </w:rPr>
              <w:tab/>
            </w:r>
            <w:r w:rsidRPr="0040260C">
              <w:rPr>
                <w:rFonts w:ascii="Arial" w:hAnsi="Arial" w:cs="Arial"/>
                <w:sz w:val="22"/>
                <w:szCs w:val="22"/>
              </w:rPr>
              <w:tab/>
              <w:t>5 %</w:t>
            </w:r>
          </w:p>
        </w:tc>
      </w:tr>
      <w:tr w:rsidR="00B93BBA" w:rsidRPr="00B13E9C" w:rsidTr="00B13E9C">
        <w:tc>
          <w:tcPr>
            <w:tcW w:w="675" w:type="dxa"/>
            <w:shd w:val="clear" w:color="auto" w:fill="auto"/>
          </w:tcPr>
          <w:p w:rsidR="00B93BBA" w:rsidRPr="0040260C" w:rsidRDefault="00F74378" w:rsidP="00B13E9C">
            <w:pPr>
              <w:rPr>
                <w:sz w:val="22"/>
                <w:szCs w:val="22"/>
                <w:lang w:eastAsia="ar-SA"/>
              </w:rPr>
            </w:pPr>
            <w:r w:rsidRPr="0040260C">
              <w:rPr>
                <w:sz w:val="22"/>
                <w:szCs w:val="22"/>
                <w:lang w:eastAsia="ar-SA"/>
              </w:rPr>
              <w:t>8.2</w:t>
            </w:r>
          </w:p>
        </w:tc>
        <w:tc>
          <w:tcPr>
            <w:tcW w:w="8505" w:type="dxa"/>
            <w:shd w:val="clear" w:color="auto" w:fill="auto"/>
          </w:tcPr>
          <w:p w:rsidR="00B93BBA" w:rsidRPr="0040260C" w:rsidRDefault="00F74378" w:rsidP="00B13E9C">
            <w:pPr>
              <w:pStyle w:val="Overskrift1"/>
              <w:tabs>
                <w:tab w:val="left" w:pos="0"/>
              </w:tabs>
              <w:rPr>
                <w:rFonts w:ascii="Arial" w:hAnsi="Arial" w:cs="Arial"/>
                <w:sz w:val="22"/>
                <w:szCs w:val="22"/>
              </w:rPr>
            </w:pPr>
            <w:r w:rsidRPr="0040260C">
              <w:rPr>
                <w:rFonts w:ascii="Arial" w:hAnsi="Arial" w:cs="Arial"/>
                <w:sz w:val="22"/>
                <w:szCs w:val="22"/>
              </w:rPr>
              <w:t>Ved aftalens indgåelse bestilles pkt. 1 og 2</w:t>
            </w:r>
          </w:p>
        </w:tc>
      </w:tr>
      <w:tr w:rsidR="00B93BBA" w:rsidRPr="00B13E9C" w:rsidTr="00B13E9C">
        <w:tc>
          <w:tcPr>
            <w:tcW w:w="675" w:type="dxa"/>
            <w:shd w:val="clear" w:color="auto" w:fill="auto"/>
          </w:tcPr>
          <w:p w:rsidR="00B93BBA" w:rsidRPr="0040260C" w:rsidRDefault="00F74378" w:rsidP="00B93BBA">
            <w:pPr>
              <w:rPr>
                <w:sz w:val="22"/>
                <w:szCs w:val="22"/>
                <w:lang w:eastAsia="ar-SA"/>
              </w:rPr>
            </w:pPr>
            <w:r w:rsidRPr="0040260C">
              <w:rPr>
                <w:sz w:val="22"/>
                <w:szCs w:val="22"/>
                <w:lang w:eastAsia="ar-SA"/>
              </w:rPr>
              <w:t>8.3</w:t>
            </w:r>
          </w:p>
        </w:tc>
        <w:tc>
          <w:tcPr>
            <w:tcW w:w="8505" w:type="dxa"/>
            <w:shd w:val="clear" w:color="auto" w:fill="auto"/>
          </w:tcPr>
          <w:p w:rsidR="00F74378" w:rsidRPr="0040260C" w:rsidRDefault="00F74378" w:rsidP="00F74378">
            <w:pPr>
              <w:pStyle w:val="Overskrift1"/>
              <w:rPr>
                <w:rFonts w:ascii="Arial" w:hAnsi="Arial" w:cs="Arial"/>
                <w:sz w:val="22"/>
                <w:szCs w:val="22"/>
              </w:rPr>
            </w:pPr>
            <w:r w:rsidRPr="0040260C">
              <w:rPr>
                <w:rFonts w:ascii="Arial" w:hAnsi="Arial" w:cs="Arial"/>
                <w:sz w:val="22"/>
                <w:szCs w:val="22"/>
              </w:rPr>
              <w:t>Klienten skal godkende arbejdet efter afslutning af hver enkelt fase, idet næste fase først kan iværksættes efter godkendelse. Klienten kan afbestille yderligere ydelser efter afslutningen af hver enkelt fase, og rådgiveren modtager i så fald kun betaling for de præsterede faser i overensstemmelse med pkt. 8.1., idet klienten ikke betaler erstatning derudover.</w:t>
            </w:r>
          </w:p>
          <w:p w:rsidR="00B93BBA" w:rsidRPr="0040260C" w:rsidRDefault="00B93BBA" w:rsidP="00B13E9C">
            <w:pPr>
              <w:pStyle w:val="Overskrift1"/>
              <w:tabs>
                <w:tab w:val="left" w:pos="0"/>
              </w:tabs>
              <w:rPr>
                <w:rFonts w:ascii="Arial" w:hAnsi="Arial" w:cs="Arial"/>
                <w:sz w:val="22"/>
                <w:szCs w:val="22"/>
              </w:rPr>
            </w:pPr>
          </w:p>
        </w:tc>
      </w:tr>
      <w:tr w:rsidR="00B93BBA" w:rsidRPr="00B13E9C" w:rsidTr="00B13E9C">
        <w:tc>
          <w:tcPr>
            <w:tcW w:w="675" w:type="dxa"/>
            <w:shd w:val="clear" w:color="auto" w:fill="auto"/>
          </w:tcPr>
          <w:p w:rsidR="00B93BBA" w:rsidRPr="0040260C" w:rsidRDefault="00F74378" w:rsidP="00B13E9C">
            <w:pPr>
              <w:rPr>
                <w:sz w:val="22"/>
                <w:szCs w:val="22"/>
                <w:lang w:eastAsia="ar-SA"/>
              </w:rPr>
            </w:pPr>
            <w:r w:rsidRPr="0040260C">
              <w:rPr>
                <w:sz w:val="22"/>
                <w:szCs w:val="22"/>
                <w:lang w:eastAsia="ar-SA"/>
              </w:rPr>
              <w:t>8.4</w:t>
            </w:r>
          </w:p>
        </w:tc>
        <w:tc>
          <w:tcPr>
            <w:tcW w:w="8505" w:type="dxa"/>
            <w:shd w:val="clear" w:color="auto" w:fill="auto"/>
          </w:tcPr>
          <w:p w:rsidR="002120D2" w:rsidRPr="0040260C" w:rsidRDefault="002120D2" w:rsidP="00B13E9C">
            <w:pPr>
              <w:pStyle w:val="Overskrift1"/>
              <w:tabs>
                <w:tab w:val="left" w:pos="0"/>
              </w:tabs>
              <w:rPr>
                <w:rFonts w:ascii="Arial" w:hAnsi="Arial" w:cs="Arial"/>
                <w:sz w:val="22"/>
                <w:szCs w:val="22"/>
              </w:rPr>
            </w:pPr>
            <w:r w:rsidRPr="0040260C">
              <w:rPr>
                <w:rFonts w:ascii="Arial" w:hAnsi="Arial" w:cs="Arial"/>
                <w:sz w:val="22"/>
                <w:szCs w:val="22"/>
              </w:rPr>
              <w:t>Honoraret for de enkelte faser må ikke overskrides.</w:t>
            </w:r>
          </w:p>
          <w:p w:rsidR="002120D2" w:rsidRPr="0040260C" w:rsidRDefault="002120D2" w:rsidP="002120D2">
            <w:pPr>
              <w:pStyle w:val="Overskrift1"/>
              <w:rPr>
                <w:rFonts w:ascii="Arial" w:hAnsi="Arial" w:cs="Arial"/>
                <w:sz w:val="22"/>
                <w:szCs w:val="22"/>
              </w:rPr>
            </w:pPr>
          </w:p>
          <w:p w:rsidR="00B93BBA" w:rsidRPr="0040260C" w:rsidRDefault="002120D2" w:rsidP="002120D2">
            <w:pPr>
              <w:pStyle w:val="Overskrift1"/>
              <w:rPr>
                <w:rFonts w:ascii="Arial" w:hAnsi="Arial" w:cs="Arial"/>
                <w:sz w:val="22"/>
                <w:szCs w:val="22"/>
              </w:rPr>
            </w:pPr>
            <w:r w:rsidRPr="0040260C">
              <w:rPr>
                <w:rFonts w:ascii="Arial" w:hAnsi="Arial" w:cs="Arial"/>
                <w:sz w:val="22"/>
                <w:szCs w:val="22"/>
              </w:rPr>
              <w:t>Udgifter til EDB, CAD og andet elektronisk og teknisk udstyr og udarbejdelse af miljøredegørelse samt interne tryk, er indeholdt i det faste honorar.</w:t>
            </w:r>
          </w:p>
        </w:tc>
      </w:tr>
      <w:tr w:rsidR="00F74378" w:rsidRPr="00B13E9C" w:rsidTr="00B13E9C">
        <w:tc>
          <w:tcPr>
            <w:tcW w:w="675" w:type="dxa"/>
            <w:shd w:val="clear" w:color="auto" w:fill="auto"/>
          </w:tcPr>
          <w:p w:rsidR="00F74378" w:rsidRPr="0040260C" w:rsidRDefault="00F74378" w:rsidP="00B13E9C">
            <w:pPr>
              <w:rPr>
                <w:sz w:val="22"/>
                <w:szCs w:val="22"/>
                <w:lang w:eastAsia="ar-SA"/>
              </w:rPr>
            </w:pPr>
            <w:r w:rsidRPr="0040260C">
              <w:rPr>
                <w:sz w:val="22"/>
                <w:szCs w:val="22"/>
                <w:lang w:eastAsia="ar-SA"/>
              </w:rPr>
              <w:t>8.5</w:t>
            </w:r>
          </w:p>
        </w:tc>
        <w:tc>
          <w:tcPr>
            <w:tcW w:w="8505" w:type="dxa"/>
            <w:shd w:val="clear" w:color="auto" w:fill="auto"/>
          </w:tcPr>
          <w:p w:rsidR="00F74378" w:rsidRPr="0040260C" w:rsidRDefault="002120D2" w:rsidP="00B13E9C">
            <w:pPr>
              <w:pStyle w:val="Overskrift1"/>
              <w:tabs>
                <w:tab w:val="left" w:pos="0"/>
              </w:tabs>
              <w:rPr>
                <w:rFonts w:ascii="Arial" w:hAnsi="Arial" w:cs="Arial"/>
                <w:sz w:val="22"/>
                <w:szCs w:val="22"/>
              </w:rPr>
            </w:pPr>
            <w:r w:rsidRPr="0040260C">
              <w:rPr>
                <w:rFonts w:ascii="Arial" w:hAnsi="Arial" w:cs="Arial"/>
                <w:sz w:val="22"/>
                <w:szCs w:val="22"/>
              </w:rPr>
              <w:t>Tillægsydelser, der aftales i medfør af pkt. 4.2. betales efter regning på grundlag af udbetalt løn med et dækningsbidrag på 120 % med mindre andet aftales.</w:t>
            </w:r>
          </w:p>
        </w:tc>
      </w:tr>
    </w:tbl>
    <w:p w:rsidR="009F0731" w:rsidRDefault="009F0731" w:rsidP="005A773B"/>
    <w:p w:rsidR="009854D2" w:rsidRPr="004E3CD1" w:rsidRDefault="009854D2" w:rsidP="009854D2">
      <w:pPr>
        <w:pStyle w:val="Overskrift1"/>
        <w:tabs>
          <w:tab w:val="left" w:pos="0"/>
        </w:tabs>
        <w:rPr>
          <w:rFonts w:ascii="Arial" w:hAnsi="Arial" w:cs="Arial"/>
          <w:b/>
          <w:sz w:val="32"/>
        </w:rPr>
      </w:pPr>
      <w:bookmarkStart w:id="9" w:name="_Toc378067718"/>
      <w:r>
        <w:rPr>
          <w:rFonts w:ascii="Arial" w:hAnsi="Arial" w:cs="Arial"/>
          <w:b/>
          <w:sz w:val="32"/>
        </w:rPr>
        <w:t>9</w:t>
      </w:r>
      <w:r w:rsidRPr="004E3CD1">
        <w:rPr>
          <w:rFonts w:ascii="Arial" w:hAnsi="Arial" w:cs="Arial"/>
          <w:b/>
          <w:sz w:val="32"/>
        </w:rPr>
        <w:t xml:space="preserve">.0 </w:t>
      </w:r>
      <w:r>
        <w:rPr>
          <w:rFonts w:ascii="Arial" w:hAnsi="Arial" w:cs="Arial"/>
          <w:b/>
          <w:sz w:val="32"/>
        </w:rPr>
        <w:t>Udlæg</w:t>
      </w:r>
      <w:bookmarkEnd w:id="9"/>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4F4FBE" w:rsidP="00B93BBA">
            <w:pPr>
              <w:rPr>
                <w:sz w:val="22"/>
                <w:szCs w:val="22"/>
                <w:lang w:eastAsia="ar-SA"/>
              </w:rPr>
            </w:pPr>
            <w:r w:rsidRPr="0040260C">
              <w:rPr>
                <w:sz w:val="22"/>
                <w:szCs w:val="22"/>
                <w:lang w:eastAsia="ar-SA"/>
              </w:rPr>
              <w:t>9.1</w:t>
            </w:r>
          </w:p>
        </w:tc>
        <w:tc>
          <w:tcPr>
            <w:tcW w:w="8505" w:type="dxa"/>
            <w:shd w:val="clear" w:color="auto" w:fill="auto"/>
          </w:tcPr>
          <w:p w:rsidR="00B93BBA"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t>De i ABR 89 under pkt. 3.2.2.a nævnte rejse- og kørselsudgifter m.v. ligesom præsteret rejsetid er indeholdt i de faste honorarer for de enkelte faser.</w:t>
            </w:r>
          </w:p>
          <w:p w:rsidR="004F4FBE"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t>Udlæg godtgøres mod bilag for de faktisk afholdte udlæg. Som udlæg betragtes og gælder de under ABR 89, stk. 3.2.2 pkt. b, c og e anførte.</w:t>
            </w:r>
          </w:p>
          <w:p w:rsidR="004F4FBE" w:rsidRPr="0040260C" w:rsidRDefault="004F4FBE" w:rsidP="00B13E9C">
            <w:pPr>
              <w:pStyle w:val="Overskrift1"/>
              <w:tabs>
                <w:tab w:val="left" w:pos="0"/>
              </w:tabs>
              <w:rPr>
                <w:rFonts w:ascii="Arial" w:hAnsi="Arial" w:cs="Arial"/>
                <w:sz w:val="22"/>
                <w:szCs w:val="22"/>
              </w:rPr>
            </w:pPr>
          </w:p>
          <w:p w:rsidR="004F4FBE"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t>Der ydes ikke det i ABR 89, pkt. 3.2.3 omhandlede tillæg, da regninger i attesteret stand forudsættes fremsendt til klienten.</w:t>
            </w:r>
          </w:p>
          <w:p w:rsidR="004F4FBE" w:rsidRPr="0040260C" w:rsidRDefault="004F4FBE" w:rsidP="00B13E9C">
            <w:pPr>
              <w:rPr>
                <w:sz w:val="22"/>
                <w:szCs w:val="22"/>
                <w:lang w:eastAsia="ar-SA"/>
              </w:rPr>
            </w:pPr>
            <w:r w:rsidRPr="0040260C">
              <w:rPr>
                <w:sz w:val="22"/>
                <w:szCs w:val="22"/>
                <w:lang w:eastAsia="ar-SA"/>
              </w:rPr>
              <w:t>Ved udarbejdelse af dispositionsforslaget skal Totalrådgiveren udarbejde et estimat på diverse udlæg i forbindelse med realiseringen af projektet.</w:t>
            </w:r>
          </w:p>
        </w:tc>
      </w:tr>
    </w:tbl>
    <w:p w:rsidR="009F0731" w:rsidRPr="005A773B" w:rsidRDefault="009F0731" w:rsidP="005A773B"/>
    <w:p w:rsidR="009854D2" w:rsidRPr="004E3CD1" w:rsidRDefault="009854D2" w:rsidP="009854D2">
      <w:pPr>
        <w:pStyle w:val="Overskrift1"/>
        <w:tabs>
          <w:tab w:val="left" w:pos="0"/>
        </w:tabs>
        <w:rPr>
          <w:rFonts w:ascii="Arial" w:hAnsi="Arial" w:cs="Arial"/>
          <w:b/>
          <w:sz w:val="32"/>
        </w:rPr>
      </w:pPr>
      <w:bookmarkStart w:id="10" w:name="_Toc378067719"/>
      <w:r>
        <w:rPr>
          <w:rFonts w:ascii="Arial" w:hAnsi="Arial" w:cs="Arial"/>
          <w:b/>
          <w:sz w:val="32"/>
        </w:rPr>
        <w:t>10</w:t>
      </w:r>
      <w:r w:rsidRPr="004E3CD1">
        <w:rPr>
          <w:rFonts w:ascii="Arial" w:hAnsi="Arial" w:cs="Arial"/>
          <w:b/>
          <w:sz w:val="32"/>
        </w:rPr>
        <w:t xml:space="preserve">.0 </w:t>
      </w:r>
      <w:r>
        <w:rPr>
          <w:rFonts w:ascii="Arial" w:hAnsi="Arial" w:cs="Arial"/>
          <w:b/>
          <w:sz w:val="32"/>
        </w:rPr>
        <w:t>Udbetaling af hon</w:t>
      </w:r>
      <w:r w:rsidR="00D62827">
        <w:rPr>
          <w:rFonts w:ascii="Arial" w:hAnsi="Arial" w:cs="Arial"/>
          <w:b/>
          <w:sz w:val="32"/>
        </w:rPr>
        <w:t>o</w:t>
      </w:r>
      <w:r>
        <w:rPr>
          <w:rFonts w:ascii="Arial" w:hAnsi="Arial" w:cs="Arial"/>
          <w:b/>
          <w:sz w:val="32"/>
        </w:rPr>
        <w:t>rar og udlæg</w:t>
      </w:r>
      <w:bookmarkEnd w:id="1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93BBA" w:rsidRPr="00B13E9C" w:rsidTr="00B13E9C">
        <w:tc>
          <w:tcPr>
            <w:tcW w:w="817" w:type="dxa"/>
            <w:shd w:val="clear" w:color="auto" w:fill="auto"/>
          </w:tcPr>
          <w:p w:rsidR="00B93BBA" w:rsidRPr="0040260C" w:rsidRDefault="004F4FBE" w:rsidP="00B93BBA">
            <w:pPr>
              <w:rPr>
                <w:sz w:val="22"/>
                <w:szCs w:val="22"/>
                <w:lang w:eastAsia="ar-SA"/>
              </w:rPr>
            </w:pPr>
            <w:r w:rsidRPr="0040260C">
              <w:rPr>
                <w:sz w:val="22"/>
                <w:szCs w:val="22"/>
                <w:lang w:eastAsia="ar-SA"/>
              </w:rPr>
              <w:t>10.1</w:t>
            </w:r>
          </w:p>
        </w:tc>
        <w:tc>
          <w:tcPr>
            <w:tcW w:w="8363" w:type="dxa"/>
            <w:shd w:val="clear" w:color="auto" w:fill="auto"/>
          </w:tcPr>
          <w:p w:rsidR="00B93BBA"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t>Honoraret udbetales generelt i forhold til præsterede ydelser, og altid med rekapitulation af tidligere fremsendte regninger.</w:t>
            </w:r>
          </w:p>
        </w:tc>
      </w:tr>
      <w:tr w:rsidR="004F4FBE" w:rsidRPr="00B13E9C" w:rsidTr="00B13E9C">
        <w:tc>
          <w:tcPr>
            <w:tcW w:w="817" w:type="dxa"/>
            <w:shd w:val="clear" w:color="auto" w:fill="auto"/>
          </w:tcPr>
          <w:p w:rsidR="004F4FBE" w:rsidRPr="0040260C" w:rsidRDefault="004F4FBE" w:rsidP="00B93BBA">
            <w:pPr>
              <w:rPr>
                <w:sz w:val="22"/>
                <w:szCs w:val="22"/>
                <w:lang w:eastAsia="ar-SA"/>
              </w:rPr>
            </w:pPr>
            <w:r w:rsidRPr="0040260C">
              <w:rPr>
                <w:sz w:val="22"/>
                <w:szCs w:val="22"/>
                <w:lang w:eastAsia="ar-SA"/>
              </w:rPr>
              <w:t>10.2</w:t>
            </w:r>
          </w:p>
        </w:tc>
        <w:tc>
          <w:tcPr>
            <w:tcW w:w="8363" w:type="dxa"/>
            <w:shd w:val="clear" w:color="auto" w:fill="auto"/>
          </w:tcPr>
          <w:p w:rsidR="004F4FBE" w:rsidRPr="0040260C" w:rsidRDefault="004F4FBE" w:rsidP="005A773B">
            <w:pPr>
              <w:pStyle w:val="Overskrift1"/>
              <w:tabs>
                <w:tab w:val="left" w:pos="0"/>
              </w:tabs>
              <w:rPr>
                <w:rFonts w:ascii="Arial" w:hAnsi="Arial" w:cs="Arial"/>
                <w:sz w:val="22"/>
                <w:szCs w:val="22"/>
              </w:rPr>
            </w:pPr>
            <w:r w:rsidRPr="0040260C">
              <w:rPr>
                <w:rFonts w:ascii="Arial" w:hAnsi="Arial" w:cs="Arial"/>
                <w:sz w:val="22"/>
                <w:szCs w:val="22"/>
              </w:rPr>
              <w:t xml:space="preserve">Ved ydelser som honoreres med fast aftalt honorar afregnes med månedsvise acontobetalinger, idet hver fase dog afsluttes separat efter godkendelse. </w:t>
            </w:r>
          </w:p>
        </w:tc>
      </w:tr>
      <w:tr w:rsidR="004F4FBE" w:rsidRPr="00B13E9C" w:rsidTr="00B13E9C">
        <w:tc>
          <w:tcPr>
            <w:tcW w:w="817" w:type="dxa"/>
            <w:shd w:val="clear" w:color="auto" w:fill="auto"/>
          </w:tcPr>
          <w:p w:rsidR="004F4FBE" w:rsidRPr="0040260C" w:rsidRDefault="004F4FBE" w:rsidP="00B93BBA">
            <w:pPr>
              <w:rPr>
                <w:sz w:val="22"/>
                <w:szCs w:val="22"/>
                <w:lang w:eastAsia="ar-SA"/>
              </w:rPr>
            </w:pPr>
            <w:r w:rsidRPr="0040260C">
              <w:rPr>
                <w:sz w:val="22"/>
                <w:szCs w:val="22"/>
                <w:lang w:eastAsia="ar-SA"/>
              </w:rPr>
              <w:t>10.3</w:t>
            </w:r>
          </w:p>
        </w:tc>
        <w:tc>
          <w:tcPr>
            <w:tcW w:w="8363" w:type="dxa"/>
            <w:shd w:val="clear" w:color="auto" w:fill="auto"/>
          </w:tcPr>
          <w:p w:rsidR="004F4FBE"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t xml:space="preserve">Slutregning udbetales efter godkendt aflevering inkl. mangelafhjælpning og efter princippet, at rådgivers "slutregning" er opgavens sidste faktura. Slutregningen udbetales efter ovdragelse af D&amp;V–materiale herunder ”som bygget” tegninger.iht. </w:t>
            </w:r>
            <w:r w:rsidR="0053300F" w:rsidRPr="00963559">
              <w:rPr>
                <w:rFonts w:ascii="Arial" w:hAnsi="Arial" w:cs="Arial"/>
                <w:sz w:val="22"/>
                <w:szCs w:val="22"/>
              </w:rPr>
              <w:t>IKT</w:t>
            </w:r>
            <w:r w:rsidRPr="00963559">
              <w:rPr>
                <w:rFonts w:ascii="Arial" w:hAnsi="Arial" w:cs="Arial"/>
                <w:sz w:val="22"/>
                <w:szCs w:val="22"/>
              </w:rPr>
              <w:t>-</w:t>
            </w:r>
            <w:r w:rsidR="00921282" w:rsidRPr="00963559">
              <w:rPr>
                <w:rFonts w:ascii="Arial" w:hAnsi="Arial" w:cs="Arial"/>
                <w:sz w:val="22"/>
                <w:szCs w:val="22"/>
              </w:rPr>
              <w:t>Specifikation</w:t>
            </w:r>
            <w:r w:rsidRPr="0040260C">
              <w:rPr>
                <w:rFonts w:ascii="Arial" w:hAnsi="Arial" w:cs="Arial"/>
                <w:sz w:val="22"/>
                <w:szCs w:val="22"/>
              </w:rPr>
              <w:t xml:space="preserve"> samt anmærkningsfri ibrugtagningstilladelse.</w:t>
            </w:r>
          </w:p>
          <w:p w:rsidR="004F4FBE" w:rsidRPr="0040260C" w:rsidRDefault="004F4FBE" w:rsidP="004F4FBE">
            <w:pPr>
              <w:pStyle w:val="Overskrift1"/>
              <w:rPr>
                <w:rFonts w:ascii="Arial" w:hAnsi="Arial" w:cs="Arial"/>
                <w:sz w:val="22"/>
                <w:szCs w:val="22"/>
              </w:rPr>
            </w:pPr>
          </w:p>
          <w:p w:rsidR="004F4FBE" w:rsidRPr="0040260C" w:rsidRDefault="004F4FBE" w:rsidP="004F4FBE">
            <w:pPr>
              <w:pStyle w:val="Overskrift1"/>
              <w:rPr>
                <w:rFonts w:ascii="Arial" w:hAnsi="Arial" w:cs="Arial"/>
                <w:sz w:val="22"/>
                <w:szCs w:val="22"/>
              </w:rPr>
            </w:pPr>
            <w:r w:rsidRPr="0040260C">
              <w:rPr>
                <w:rFonts w:ascii="Arial" w:hAnsi="Arial" w:cs="Arial"/>
                <w:sz w:val="22"/>
                <w:szCs w:val="22"/>
              </w:rPr>
              <w:t>Udlæg vedlægges original dokumentation.</w:t>
            </w:r>
          </w:p>
          <w:p w:rsidR="004F4FBE" w:rsidRPr="0040260C" w:rsidRDefault="004F4FBE" w:rsidP="004F4FBE">
            <w:pPr>
              <w:pStyle w:val="Overskrift1"/>
              <w:rPr>
                <w:rFonts w:ascii="Arial" w:hAnsi="Arial" w:cs="Arial"/>
                <w:sz w:val="22"/>
                <w:szCs w:val="22"/>
              </w:rPr>
            </w:pPr>
          </w:p>
          <w:p w:rsidR="004F4FBE" w:rsidRPr="0040260C" w:rsidRDefault="004F4FBE" w:rsidP="004F4FBE">
            <w:pPr>
              <w:pStyle w:val="Overskrift1"/>
              <w:rPr>
                <w:rFonts w:ascii="Arial" w:hAnsi="Arial" w:cs="Arial"/>
                <w:sz w:val="22"/>
                <w:szCs w:val="22"/>
              </w:rPr>
            </w:pPr>
            <w:r w:rsidRPr="0040260C">
              <w:rPr>
                <w:rFonts w:ascii="Arial" w:hAnsi="Arial" w:cs="Arial"/>
                <w:sz w:val="22"/>
                <w:szCs w:val="22"/>
              </w:rPr>
              <w:t>Klienten eller dennes revisor har ret til at kontrollere rådgiverens afregning.</w:t>
            </w:r>
          </w:p>
        </w:tc>
      </w:tr>
      <w:tr w:rsidR="00B93BBA" w:rsidRPr="00B13E9C" w:rsidTr="00B13E9C">
        <w:tc>
          <w:tcPr>
            <w:tcW w:w="817" w:type="dxa"/>
            <w:shd w:val="clear" w:color="auto" w:fill="auto"/>
          </w:tcPr>
          <w:p w:rsidR="00B93BBA"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lastRenderedPageBreak/>
              <w:t>10.4</w:t>
            </w:r>
          </w:p>
        </w:tc>
        <w:tc>
          <w:tcPr>
            <w:tcW w:w="8363" w:type="dxa"/>
            <w:shd w:val="clear" w:color="auto" w:fill="auto"/>
          </w:tcPr>
          <w:p w:rsidR="005722F0" w:rsidRPr="005E493D" w:rsidRDefault="005722F0" w:rsidP="005A773B">
            <w:pPr>
              <w:pStyle w:val="Overskrift1"/>
              <w:rPr>
                <w:rFonts w:ascii="Arial" w:hAnsi="Arial" w:cs="Arial"/>
                <w:sz w:val="22"/>
                <w:szCs w:val="22"/>
              </w:rPr>
            </w:pPr>
            <w:r w:rsidRPr="005A773B">
              <w:rPr>
                <w:rFonts w:ascii="Arial" w:hAnsi="Arial" w:cs="Arial"/>
                <w:sz w:val="22"/>
                <w:szCs w:val="22"/>
              </w:rPr>
              <w:t>På baggrund af oplyst EAN-nummer fremsendes faktura i elektronisk form opfyldende de krævede formalia, jf. lovbekendtgørelse 798 af 28.6.2007 om offentlige betal</w:t>
            </w:r>
            <w:r w:rsidRPr="0040260C">
              <w:rPr>
                <w:rFonts w:ascii="Arial" w:hAnsi="Arial" w:cs="Arial"/>
                <w:sz w:val="22"/>
                <w:szCs w:val="22"/>
              </w:rPr>
              <w:t>i</w:t>
            </w:r>
            <w:r w:rsidRPr="005A773B">
              <w:rPr>
                <w:rFonts w:ascii="Arial" w:hAnsi="Arial" w:cs="Arial"/>
                <w:sz w:val="22"/>
                <w:szCs w:val="22"/>
              </w:rPr>
              <w:t>nger.</w:t>
            </w:r>
          </w:p>
        </w:tc>
      </w:tr>
    </w:tbl>
    <w:p w:rsidR="009F0731" w:rsidRPr="005A773B" w:rsidRDefault="009F0731" w:rsidP="005A773B"/>
    <w:p w:rsidR="005873F8" w:rsidRDefault="005873F8" w:rsidP="005873F8">
      <w:pPr>
        <w:pStyle w:val="Overskrift1"/>
        <w:tabs>
          <w:tab w:val="left" w:pos="0"/>
        </w:tabs>
        <w:rPr>
          <w:rFonts w:ascii="Arial" w:hAnsi="Arial" w:cs="Arial"/>
          <w:b/>
          <w:sz w:val="32"/>
        </w:rPr>
      </w:pPr>
      <w:r>
        <w:rPr>
          <w:rFonts w:ascii="Arial" w:hAnsi="Arial" w:cs="Arial"/>
          <w:b/>
          <w:sz w:val="32"/>
        </w:rPr>
        <w:t>11</w:t>
      </w:r>
      <w:r w:rsidRPr="004E3CD1">
        <w:rPr>
          <w:rFonts w:ascii="Arial" w:hAnsi="Arial" w:cs="Arial"/>
          <w:b/>
          <w:sz w:val="32"/>
        </w:rPr>
        <w:t xml:space="preserve">.0 </w:t>
      </w:r>
      <w:r>
        <w:rPr>
          <w:rFonts w:ascii="Arial" w:hAnsi="Arial" w:cs="Arial"/>
          <w:b/>
          <w:sz w:val="32"/>
        </w:rPr>
        <w:t>Offentlige påbud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5873F8" w:rsidRPr="00B13E9C" w:rsidTr="007C4FD9">
        <w:tc>
          <w:tcPr>
            <w:tcW w:w="817" w:type="dxa"/>
            <w:shd w:val="clear" w:color="auto" w:fill="auto"/>
          </w:tcPr>
          <w:p w:rsidR="005873F8" w:rsidRPr="0040260C" w:rsidRDefault="005873F8" w:rsidP="007C4FD9">
            <w:pPr>
              <w:rPr>
                <w:sz w:val="22"/>
                <w:szCs w:val="22"/>
                <w:lang w:eastAsia="ar-SA"/>
              </w:rPr>
            </w:pPr>
            <w:r w:rsidRPr="0040260C">
              <w:rPr>
                <w:sz w:val="22"/>
                <w:szCs w:val="22"/>
                <w:lang w:eastAsia="ar-SA"/>
              </w:rPr>
              <w:t>11.1</w:t>
            </w:r>
          </w:p>
        </w:tc>
        <w:tc>
          <w:tcPr>
            <w:tcW w:w="8363" w:type="dxa"/>
            <w:shd w:val="clear" w:color="auto" w:fill="auto"/>
          </w:tcPr>
          <w:p w:rsidR="005873F8" w:rsidRPr="0040260C" w:rsidRDefault="005873F8" w:rsidP="005A773B">
            <w:pPr>
              <w:pStyle w:val="Overskrift1"/>
              <w:tabs>
                <w:tab w:val="left" w:pos="0"/>
              </w:tabs>
              <w:rPr>
                <w:rFonts w:ascii="Arial" w:hAnsi="Arial" w:cs="Arial"/>
                <w:sz w:val="22"/>
                <w:szCs w:val="22"/>
              </w:rPr>
            </w:pPr>
            <w:r w:rsidRPr="0040260C">
              <w:rPr>
                <w:rFonts w:ascii="Arial" w:hAnsi="Arial" w:cs="Arial"/>
                <w:sz w:val="22"/>
                <w:szCs w:val="22"/>
              </w:rPr>
              <w:t>Rådgiveren er forpligtet til at overholde alle direktiver, love, bekendtgørelser, myndighedskrav og regler/påbud, som naturligt hører under professionen. Overtrædelser heraf vil blive betragtet som væsentlig misligholdelse.</w:t>
            </w:r>
          </w:p>
        </w:tc>
      </w:tr>
      <w:tr w:rsidR="005873F8" w:rsidRPr="00B13E9C" w:rsidTr="007C4FD9">
        <w:tc>
          <w:tcPr>
            <w:tcW w:w="817" w:type="dxa"/>
            <w:shd w:val="clear" w:color="auto" w:fill="auto"/>
          </w:tcPr>
          <w:p w:rsidR="005873F8" w:rsidRPr="0040260C" w:rsidRDefault="005873F8" w:rsidP="007C4FD9">
            <w:pPr>
              <w:rPr>
                <w:sz w:val="22"/>
                <w:szCs w:val="22"/>
                <w:lang w:eastAsia="ar-SA"/>
              </w:rPr>
            </w:pPr>
            <w:r w:rsidRPr="0040260C">
              <w:rPr>
                <w:sz w:val="22"/>
                <w:szCs w:val="22"/>
                <w:lang w:eastAsia="ar-SA"/>
              </w:rPr>
              <w:t>11.2</w:t>
            </w:r>
          </w:p>
        </w:tc>
        <w:tc>
          <w:tcPr>
            <w:tcW w:w="8363" w:type="dxa"/>
            <w:shd w:val="clear" w:color="auto" w:fill="auto"/>
          </w:tcPr>
          <w:p w:rsidR="005873F8" w:rsidRPr="005A773B" w:rsidRDefault="005873F8" w:rsidP="005873F8">
            <w:pPr>
              <w:pStyle w:val="Overskrift1"/>
              <w:rPr>
                <w:rFonts w:ascii="Arial" w:hAnsi="Arial" w:cs="Arial"/>
                <w:sz w:val="22"/>
                <w:szCs w:val="22"/>
              </w:rPr>
            </w:pPr>
            <w:r w:rsidRPr="0040260C">
              <w:rPr>
                <w:rFonts w:ascii="Arial" w:hAnsi="Arial" w:cs="Arial"/>
                <w:sz w:val="22"/>
                <w:szCs w:val="22"/>
              </w:rPr>
              <w:t>Bygherren er omfattet af forvaltningsloven og offentlighedsloven, der kan berettige parter og andre til at få aktindsigt. Bygherren meddeler dog normalt ikke aktindsigt i følsomme oplysninger, uden forinden at have givet den, som oplysningen vedrører, adgang til at udtale sig herom. Bygherren er ikke bundet af udtalelsen. Bygherrens økonomiske interesser kan også være til hindring for aktindsigt.</w:t>
            </w:r>
            <w:r w:rsidRPr="0040260C">
              <w:rPr>
                <w:sz w:val="22"/>
                <w:szCs w:val="22"/>
              </w:rPr>
              <w:t xml:space="preserve"> </w:t>
            </w:r>
          </w:p>
          <w:p w:rsidR="005873F8" w:rsidRPr="0040260C" w:rsidRDefault="005873F8" w:rsidP="005873F8">
            <w:pPr>
              <w:pStyle w:val="Overskrift1"/>
              <w:rPr>
                <w:rFonts w:ascii="Arial" w:hAnsi="Arial" w:cs="Arial"/>
                <w:sz w:val="22"/>
                <w:szCs w:val="22"/>
              </w:rPr>
            </w:pPr>
            <w:r w:rsidRPr="0040260C">
              <w:rPr>
                <w:rFonts w:ascii="Arial" w:hAnsi="Arial" w:cs="Arial"/>
                <w:sz w:val="22"/>
                <w:szCs w:val="22"/>
              </w:rPr>
              <w:t>Særligt følsomme oplysninger, der efter lovgivningen er tavshedsbelagte, må normalt ikke videregives, idet der dog kan være pligt til at videregive dem til andre myndigheder.</w:t>
            </w:r>
          </w:p>
          <w:p w:rsidR="005873F8" w:rsidRPr="0040260C" w:rsidRDefault="005873F8" w:rsidP="005873F8">
            <w:pPr>
              <w:pStyle w:val="Overskrift1"/>
              <w:rPr>
                <w:rFonts w:ascii="Arial" w:hAnsi="Arial" w:cs="Arial"/>
                <w:sz w:val="22"/>
                <w:szCs w:val="22"/>
              </w:rPr>
            </w:pPr>
            <w:r w:rsidRPr="0040260C">
              <w:rPr>
                <w:rFonts w:ascii="Arial" w:hAnsi="Arial" w:cs="Arial"/>
                <w:sz w:val="22"/>
                <w:szCs w:val="22"/>
              </w:rPr>
              <w:t>Med forbehold for ovenstående offentliggøres ikke oplysninger, som rådgiveren har fremsendt, og som denne har betegnet som fortrolige.</w:t>
            </w:r>
          </w:p>
          <w:p w:rsidR="005873F8" w:rsidRPr="0040260C" w:rsidRDefault="005873F8" w:rsidP="005873F8">
            <w:pPr>
              <w:pStyle w:val="Overskrift1"/>
              <w:rPr>
                <w:sz w:val="22"/>
                <w:szCs w:val="22"/>
              </w:rPr>
            </w:pPr>
            <w:r w:rsidRPr="0040260C">
              <w:rPr>
                <w:rFonts w:ascii="Arial" w:hAnsi="Arial" w:cs="Arial"/>
                <w:sz w:val="22"/>
                <w:szCs w:val="22"/>
              </w:rPr>
              <w:t>Bygherren skal i øvrigt henvise til offentlighedslovens almindelige regler om aktindsigt.</w:t>
            </w:r>
          </w:p>
          <w:p w:rsidR="005873F8" w:rsidRPr="0040260C" w:rsidRDefault="005873F8" w:rsidP="005873F8">
            <w:pPr>
              <w:pStyle w:val="Overskrift1"/>
              <w:tabs>
                <w:tab w:val="left" w:pos="0"/>
              </w:tabs>
              <w:rPr>
                <w:rFonts w:ascii="Arial" w:hAnsi="Arial" w:cs="Arial"/>
                <w:sz w:val="22"/>
                <w:szCs w:val="22"/>
              </w:rPr>
            </w:pPr>
          </w:p>
        </w:tc>
      </w:tr>
    </w:tbl>
    <w:p w:rsidR="005873F8" w:rsidRPr="005A773B" w:rsidRDefault="005873F8" w:rsidP="005A773B"/>
    <w:p w:rsidR="009854D2" w:rsidRDefault="009854D2" w:rsidP="009854D2">
      <w:pPr>
        <w:pStyle w:val="Overskrift1"/>
        <w:tabs>
          <w:tab w:val="left" w:pos="0"/>
        </w:tabs>
        <w:rPr>
          <w:rFonts w:ascii="Arial" w:hAnsi="Arial" w:cs="Arial"/>
          <w:b/>
          <w:sz w:val="32"/>
        </w:rPr>
      </w:pPr>
      <w:bookmarkStart w:id="11" w:name="_Toc378067720"/>
      <w:r>
        <w:rPr>
          <w:rFonts w:ascii="Arial" w:hAnsi="Arial" w:cs="Arial"/>
          <w:b/>
          <w:sz w:val="32"/>
        </w:rPr>
        <w:t>1</w:t>
      </w:r>
      <w:r w:rsidR="005873F8">
        <w:rPr>
          <w:rFonts w:ascii="Arial" w:hAnsi="Arial" w:cs="Arial"/>
          <w:b/>
          <w:sz w:val="32"/>
        </w:rPr>
        <w:t>2</w:t>
      </w:r>
      <w:r w:rsidRPr="004E3CD1">
        <w:rPr>
          <w:rFonts w:ascii="Arial" w:hAnsi="Arial" w:cs="Arial"/>
          <w:b/>
          <w:sz w:val="32"/>
        </w:rPr>
        <w:t xml:space="preserve">.0 </w:t>
      </w:r>
      <w:r w:rsidR="00D735ED">
        <w:rPr>
          <w:rFonts w:ascii="Arial" w:hAnsi="Arial" w:cs="Arial"/>
          <w:b/>
          <w:sz w:val="32"/>
        </w:rPr>
        <w:t>Ansvar</w:t>
      </w:r>
      <w:bookmarkEnd w:id="1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93BBA" w:rsidRPr="00B13E9C" w:rsidTr="00B13E9C">
        <w:tc>
          <w:tcPr>
            <w:tcW w:w="817" w:type="dxa"/>
            <w:shd w:val="clear" w:color="auto" w:fill="auto"/>
          </w:tcPr>
          <w:p w:rsidR="00B93BBA" w:rsidRPr="0040260C" w:rsidRDefault="00CD1423" w:rsidP="00A91437">
            <w:pPr>
              <w:rPr>
                <w:sz w:val="22"/>
                <w:szCs w:val="22"/>
                <w:lang w:eastAsia="ar-SA"/>
              </w:rPr>
            </w:pPr>
            <w:r w:rsidRPr="0040260C">
              <w:rPr>
                <w:sz w:val="22"/>
                <w:szCs w:val="22"/>
                <w:lang w:eastAsia="ar-SA"/>
              </w:rPr>
              <w:t>1</w:t>
            </w:r>
            <w:r w:rsidR="00A91437" w:rsidRPr="0040260C">
              <w:rPr>
                <w:sz w:val="22"/>
                <w:szCs w:val="22"/>
                <w:lang w:eastAsia="ar-SA"/>
              </w:rPr>
              <w:t>2</w:t>
            </w:r>
            <w:r w:rsidRPr="0040260C">
              <w:rPr>
                <w:sz w:val="22"/>
                <w:szCs w:val="22"/>
                <w:lang w:eastAsia="ar-SA"/>
              </w:rPr>
              <w:t>.1</w:t>
            </w:r>
          </w:p>
        </w:tc>
        <w:tc>
          <w:tcPr>
            <w:tcW w:w="8363" w:type="dxa"/>
            <w:shd w:val="clear" w:color="auto" w:fill="auto"/>
          </w:tcPr>
          <w:p w:rsidR="00B93BBA" w:rsidRPr="0040260C" w:rsidRDefault="00CD1423" w:rsidP="00B13E9C">
            <w:pPr>
              <w:pStyle w:val="Overskrift1"/>
              <w:tabs>
                <w:tab w:val="left" w:pos="0"/>
              </w:tabs>
              <w:rPr>
                <w:rFonts w:ascii="Arial" w:hAnsi="Arial" w:cs="Arial"/>
                <w:sz w:val="22"/>
                <w:szCs w:val="22"/>
              </w:rPr>
            </w:pPr>
            <w:r w:rsidRPr="0040260C">
              <w:rPr>
                <w:rFonts w:ascii="Arial" w:hAnsi="Arial" w:cs="Arial"/>
                <w:sz w:val="22"/>
                <w:szCs w:val="22"/>
              </w:rPr>
              <w:t>Det forhold, at klienten i samarbejde med rådgiveren normalt repræsenteres af medarbejdere med ekspertise indenfor de aktuelle fagområder, fritager på intet punkt rådgiveren for rådgiveransvaret.</w:t>
            </w:r>
          </w:p>
        </w:tc>
      </w:tr>
      <w:tr w:rsidR="00B93BBA" w:rsidRPr="00B13E9C" w:rsidTr="00B13E9C">
        <w:tc>
          <w:tcPr>
            <w:tcW w:w="817" w:type="dxa"/>
            <w:shd w:val="clear" w:color="auto" w:fill="auto"/>
          </w:tcPr>
          <w:p w:rsidR="00B93BBA" w:rsidRPr="0040260C" w:rsidRDefault="00CD1423" w:rsidP="00A91437">
            <w:pPr>
              <w:pStyle w:val="Overskrift1"/>
              <w:tabs>
                <w:tab w:val="left" w:pos="0"/>
              </w:tabs>
              <w:rPr>
                <w:rFonts w:ascii="Arial" w:hAnsi="Arial" w:cs="Arial"/>
                <w:sz w:val="22"/>
                <w:szCs w:val="22"/>
              </w:rPr>
            </w:pPr>
            <w:r w:rsidRPr="0040260C">
              <w:rPr>
                <w:rFonts w:ascii="Arial" w:hAnsi="Arial" w:cs="Arial"/>
                <w:sz w:val="22"/>
                <w:szCs w:val="22"/>
              </w:rPr>
              <w:t>1</w:t>
            </w:r>
            <w:r w:rsidR="00A91437" w:rsidRPr="0040260C">
              <w:rPr>
                <w:rFonts w:ascii="Arial" w:hAnsi="Arial" w:cs="Arial"/>
                <w:sz w:val="22"/>
                <w:szCs w:val="22"/>
              </w:rPr>
              <w:t>2</w:t>
            </w:r>
            <w:r w:rsidRPr="0040260C">
              <w:rPr>
                <w:rFonts w:ascii="Arial" w:hAnsi="Arial" w:cs="Arial"/>
                <w:sz w:val="22"/>
                <w:szCs w:val="22"/>
              </w:rPr>
              <w:t>.2</w:t>
            </w:r>
          </w:p>
        </w:tc>
        <w:tc>
          <w:tcPr>
            <w:tcW w:w="8363" w:type="dxa"/>
            <w:shd w:val="clear" w:color="auto" w:fill="auto"/>
          </w:tcPr>
          <w:p w:rsidR="00B93BBA" w:rsidRPr="0040260C" w:rsidRDefault="00CD1423" w:rsidP="00B13E9C">
            <w:pPr>
              <w:pStyle w:val="Overskrift1"/>
              <w:tabs>
                <w:tab w:val="left" w:pos="0"/>
              </w:tabs>
              <w:rPr>
                <w:rFonts w:ascii="Arial" w:hAnsi="Arial" w:cs="Arial"/>
                <w:sz w:val="22"/>
                <w:szCs w:val="22"/>
              </w:rPr>
            </w:pPr>
            <w:r w:rsidRPr="0040260C">
              <w:rPr>
                <w:rFonts w:ascii="Arial" w:hAnsi="Arial" w:cs="Arial"/>
                <w:sz w:val="22"/>
                <w:szCs w:val="22"/>
              </w:rPr>
              <w:t>Rådgiveren hæfter i forhold til nærværende aftale.</w:t>
            </w:r>
          </w:p>
        </w:tc>
      </w:tr>
      <w:tr w:rsidR="00CD1423" w:rsidRPr="00B13E9C" w:rsidTr="00B13E9C">
        <w:tc>
          <w:tcPr>
            <w:tcW w:w="817" w:type="dxa"/>
            <w:shd w:val="clear" w:color="auto" w:fill="auto"/>
          </w:tcPr>
          <w:p w:rsidR="00CD1423" w:rsidRPr="0040260C" w:rsidRDefault="00CD1423" w:rsidP="00A91437">
            <w:pPr>
              <w:pStyle w:val="Overskrift1"/>
              <w:tabs>
                <w:tab w:val="left" w:pos="0"/>
              </w:tabs>
              <w:rPr>
                <w:rFonts w:ascii="Arial" w:hAnsi="Arial" w:cs="Arial"/>
                <w:sz w:val="22"/>
                <w:szCs w:val="22"/>
              </w:rPr>
            </w:pPr>
            <w:r w:rsidRPr="0040260C">
              <w:rPr>
                <w:rFonts w:ascii="Arial" w:hAnsi="Arial" w:cs="Arial"/>
                <w:sz w:val="22"/>
                <w:szCs w:val="22"/>
              </w:rPr>
              <w:t>1</w:t>
            </w:r>
            <w:r w:rsidR="00A91437" w:rsidRPr="0040260C">
              <w:rPr>
                <w:rFonts w:ascii="Arial" w:hAnsi="Arial" w:cs="Arial"/>
                <w:sz w:val="22"/>
                <w:szCs w:val="22"/>
              </w:rPr>
              <w:t>2</w:t>
            </w:r>
            <w:r w:rsidRPr="0040260C">
              <w:rPr>
                <w:rFonts w:ascii="Arial" w:hAnsi="Arial" w:cs="Arial"/>
                <w:sz w:val="22"/>
                <w:szCs w:val="22"/>
              </w:rPr>
              <w:t>.3</w:t>
            </w:r>
          </w:p>
        </w:tc>
        <w:tc>
          <w:tcPr>
            <w:tcW w:w="8363" w:type="dxa"/>
            <w:shd w:val="clear" w:color="auto" w:fill="auto"/>
          </w:tcPr>
          <w:p w:rsidR="00CD1423" w:rsidRPr="0040260C" w:rsidRDefault="00CD1423" w:rsidP="00B13E9C">
            <w:pPr>
              <w:pStyle w:val="Overskrift1"/>
              <w:tabs>
                <w:tab w:val="left" w:pos="0"/>
              </w:tabs>
              <w:rPr>
                <w:rFonts w:ascii="Arial" w:hAnsi="Arial" w:cs="Arial"/>
                <w:sz w:val="22"/>
                <w:szCs w:val="22"/>
              </w:rPr>
            </w:pPr>
            <w:r w:rsidRPr="0040260C">
              <w:rPr>
                <w:rFonts w:ascii="Arial" w:hAnsi="Arial" w:cs="Arial"/>
                <w:sz w:val="22"/>
                <w:szCs w:val="22"/>
              </w:rPr>
              <w:t>Rådgivers ansvar er i henhold til ABR 89, pkt. 6.2.2. begrænset til den under pkt. 12 angivne beløb.</w:t>
            </w:r>
          </w:p>
        </w:tc>
      </w:tr>
    </w:tbl>
    <w:p w:rsidR="00D735ED" w:rsidRDefault="00D735ED" w:rsidP="00D735ED">
      <w:pPr>
        <w:pStyle w:val="Overskrift1"/>
        <w:tabs>
          <w:tab w:val="left" w:pos="0"/>
        </w:tabs>
        <w:rPr>
          <w:rFonts w:ascii="Arial" w:hAnsi="Arial" w:cs="Arial"/>
          <w:b/>
          <w:sz w:val="32"/>
        </w:rPr>
      </w:pPr>
    </w:p>
    <w:p w:rsidR="00D735ED" w:rsidRPr="004E3CD1" w:rsidRDefault="00D735ED" w:rsidP="00D735ED">
      <w:pPr>
        <w:pStyle w:val="Overskrift1"/>
        <w:tabs>
          <w:tab w:val="left" w:pos="0"/>
        </w:tabs>
        <w:rPr>
          <w:rFonts w:ascii="Arial" w:hAnsi="Arial" w:cs="Arial"/>
          <w:b/>
          <w:sz w:val="32"/>
        </w:rPr>
      </w:pPr>
      <w:bookmarkStart w:id="12" w:name="_Toc378067721"/>
      <w:r>
        <w:rPr>
          <w:rFonts w:ascii="Arial" w:hAnsi="Arial" w:cs="Arial"/>
          <w:b/>
          <w:sz w:val="32"/>
        </w:rPr>
        <w:t>1</w:t>
      </w:r>
      <w:r w:rsidR="005873F8">
        <w:rPr>
          <w:rFonts w:ascii="Arial" w:hAnsi="Arial" w:cs="Arial"/>
          <w:b/>
          <w:sz w:val="32"/>
        </w:rPr>
        <w:t>3</w:t>
      </w:r>
      <w:r w:rsidRPr="004E3CD1">
        <w:rPr>
          <w:rFonts w:ascii="Arial" w:hAnsi="Arial" w:cs="Arial"/>
          <w:b/>
          <w:sz w:val="32"/>
        </w:rPr>
        <w:t xml:space="preserve">.0 </w:t>
      </w:r>
      <w:r>
        <w:rPr>
          <w:rFonts w:ascii="Arial" w:hAnsi="Arial" w:cs="Arial"/>
          <w:b/>
          <w:sz w:val="32"/>
        </w:rPr>
        <w:t>Forsikring</w:t>
      </w:r>
      <w:bookmarkEnd w:id="1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93BBA" w:rsidRPr="00B13E9C" w:rsidTr="00B13E9C">
        <w:tc>
          <w:tcPr>
            <w:tcW w:w="817" w:type="dxa"/>
            <w:shd w:val="clear" w:color="auto" w:fill="auto"/>
          </w:tcPr>
          <w:p w:rsidR="00B93BBA" w:rsidRPr="0040260C" w:rsidRDefault="00CD1423" w:rsidP="00A91437">
            <w:pPr>
              <w:rPr>
                <w:sz w:val="22"/>
                <w:szCs w:val="22"/>
                <w:lang w:eastAsia="ar-SA"/>
              </w:rPr>
            </w:pPr>
            <w:r w:rsidRPr="0040260C">
              <w:rPr>
                <w:sz w:val="22"/>
                <w:szCs w:val="22"/>
                <w:lang w:eastAsia="ar-SA"/>
              </w:rPr>
              <w:t>1</w:t>
            </w:r>
            <w:r w:rsidR="00A91437" w:rsidRPr="0040260C">
              <w:rPr>
                <w:sz w:val="22"/>
                <w:szCs w:val="22"/>
                <w:lang w:eastAsia="ar-SA"/>
              </w:rPr>
              <w:t>3</w:t>
            </w:r>
            <w:r w:rsidRPr="0040260C">
              <w:rPr>
                <w:sz w:val="22"/>
                <w:szCs w:val="22"/>
                <w:lang w:eastAsia="ar-SA"/>
              </w:rPr>
              <w:t>.1</w:t>
            </w:r>
          </w:p>
        </w:tc>
        <w:tc>
          <w:tcPr>
            <w:tcW w:w="8363" w:type="dxa"/>
            <w:shd w:val="clear" w:color="auto" w:fill="auto"/>
          </w:tcPr>
          <w:p w:rsidR="00CD1423" w:rsidRPr="0040260C" w:rsidRDefault="00CD1423" w:rsidP="00B13E9C">
            <w:pPr>
              <w:pStyle w:val="Overskrift1"/>
              <w:tabs>
                <w:tab w:val="left" w:pos="0"/>
              </w:tabs>
              <w:rPr>
                <w:rFonts w:ascii="Arial" w:hAnsi="Arial" w:cs="Arial"/>
                <w:sz w:val="22"/>
                <w:szCs w:val="22"/>
              </w:rPr>
            </w:pPr>
            <w:r w:rsidRPr="0040260C">
              <w:rPr>
                <w:rFonts w:ascii="Arial" w:hAnsi="Arial" w:cs="Arial"/>
                <w:sz w:val="22"/>
                <w:szCs w:val="22"/>
              </w:rPr>
              <w:t>Rådgiveren har tegnet projektansvarsforsikring dækkende rådgiveren og dennes underrådgivere med følgende minimumsdækning:</w:t>
            </w:r>
          </w:p>
          <w:p w:rsidR="00CD1423" w:rsidRPr="0040260C" w:rsidRDefault="00CD1423" w:rsidP="00CD1423">
            <w:pPr>
              <w:pStyle w:val="Overskrift1"/>
              <w:rPr>
                <w:rFonts w:ascii="Arial" w:hAnsi="Arial" w:cs="Arial"/>
                <w:sz w:val="22"/>
                <w:szCs w:val="22"/>
              </w:rPr>
            </w:pPr>
          </w:p>
          <w:p w:rsidR="00CD1423" w:rsidRPr="0040260C" w:rsidRDefault="00CD1423" w:rsidP="00CD1423">
            <w:pPr>
              <w:pStyle w:val="Overskrift1"/>
              <w:rPr>
                <w:rFonts w:ascii="Arial" w:hAnsi="Arial" w:cs="Arial"/>
                <w:sz w:val="22"/>
                <w:szCs w:val="22"/>
              </w:rPr>
            </w:pPr>
            <w:r w:rsidRPr="0040260C">
              <w:rPr>
                <w:rFonts w:ascii="Arial" w:hAnsi="Arial" w:cs="Arial"/>
                <w:sz w:val="22"/>
                <w:szCs w:val="22"/>
              </w:rPr>
              <w:t>Kr. 12.500.000,- ved personskade uden selvrisiko.</w:t>
            </w:r>
          </w:p>
          <w:p w:rsidR="00CD1423" w:rsidRPr="0040260C" w:rsidRDefault="00CD1423" w:rsidP="00CD1423">
            <w:pPr>
              <w:pStyle w:val="Overskrift1"/>
              <w:rPr>
                <w:rFonts w:ascii="Arial" w:hAnsi="Arial" w:cs="Arial"/>
                <w:sz w:val="22"/>
                <w:szCs w:val="22"/>
              </w:rPr>
            </w:pPr>
            <w:r w:rsidRPr="0040260C">
              <w:rPr>
                <w:rFonts w:ascii="Arial" w:hAnsi="Arial" w:cs="Arial"/>
                <w:sz w:val="22"/>
                <w:szCs w:val="22"/>
              </w:rPr>
              <w:t>Kr. 2.500.000,- ved ting- og/eller formueskade med en selvrisiko på maks. kr. 50.000,- af en hver ting og/eller formueskade.</w:t>
            </w:r>
          </w:p>
          <w:p w:rsidR="00CD1423" w:rsidRPr="0040260C" w:rsidRDefault="00CD1423" w:rsidP="00CD1423">
            <w:pPr>
              <w:pStyle w:val="Overskrift1"/>
              <w:rPr>
                <w:rFonts w:ascii="Arial" w:hAnsi="Arial" w:cs="Arial"/>
                <w:sz w:val="22"/>
                <w:szCs w:val="22"/>
              </w:rPr>
            </w:pPr>
          </w:p>
          <w:p w:rsidR="00CD1423" w:rsidRPr="0040260C" w:rsidRDefault="00CD1423" w:rsidP="00CD1423">
            <w:pPr>
              <w:pStyle w:val="Overskrift1"/>
              <w:rPr>
                <w:rFonts w:ascii="Arial" w:hAnsi="Arial" w:cs="Arial"/>
                <w:sz w:val="22"/>
                <w:szCs w:val="22"/>
              </w:rPr>
            </w:pPr>
            <w:r w:rsidRPr="0040260C">
              <w:rPr>
                <w:rFonts w:ascii="Arial" w:hAnsi="Arial" w:cs="Arial"/>
                <w:sz w:val="22"/>
                <w:szCs w:val="22"/>
              </w:rPr>
              <w:t>Kopi af police samt kvittering for betalt forsikringspræmie, hvorefter projektansvarsforsikringen er gældende i 5 år efter afleveringen, skal foreligge senest 14 dage efter godkendt forslagsfase.</w:t>
            </w:r>
          </w:p>
          <w:p w:rsidR="00CD1423" w:rsidRPr="0040260C" w:rsidRDefault="00CD1423" w:rsidP="00CD1423">
            <w:pPr>
              <w:pStyle w:val="Overskrift1"/>
              <w:rPr>
                <w:rFonts w:ascii="Arial" w:hAnsi="Arial" w:cs="Arial"/>
                <w:sz w:val="22"/>
                <w:szCs w:val="22"/>
              </w:rPr>
            </w:pPr>
          </w:p>
          <w:p w:rsidR="00B93BBA" w:rsidRPr="0040260C" w:rsidRDefault="00CD1423" w:rsidP="005A773B">
            <w:pPr>
              <w:pStyle w:val="Overskrift1"/>
              <w:rPr>
                <w:rFonts w:ascii="Arial" w:hAnsi="Arial" w:cs="Arial"/>
                <w:sz w:val="22"/>
                <w:szCs w:val="22"/>
              </w:rPr>
            </w:pPr>
            <w:r w:rsidRPr="0040260C">
              <w:rPr>
                <w:rFonts w:ascii="Arial" w:hAnsi="Arial" w:cs="Arial"/>
                <w:sz w:val="22"/>
                <w:szCs w:val="22"/>
              </w:rPr>
              <w:t>Forsikringspræmien er indeholdt i det faste rådgiverhonorar.</w:t>
            </w:r>
          </w:p>
        </w:tc>
      </w:tr>
    </w:tbl>
    <w:p w:rsidR="00D735ED" w:rsidRPr="005A773B" w:rsidRDefault="00D735ED" w:rsidP="005A773B"/>
    <w:p w:rsidR="00D735ED" w:rsidRPr="004E3CD1" w:rsidRDefault="005873F8" w:rsidP="00D735ED">
      <w:pPr>
        <w:pStyle w:val="Overskrift1"/>
        <w:tabs>
          <w:tab w:val="left" w:pos="0"/>
        </w:tabs>
        <w:rPr>
          <w:rFonts w:ascii="Arial" w:hAnsi="Arial" w:cs="Arial"/>
          <w:b/>
          <w:sz w:val="32"/>
        </w:rPr>
      </w:pPr>
      <w:bookmarkStart w:id="13" w:name="_Toc378067722"/>
      <w:r>
        <w:rPr>
          <w:rFonts w:ascii="Arial" w:hAnsi="Arial" w:cs="Arial"/>
          <w:b/>
          <w:sz w:val="32"/>
        </w:rPr>
        <w:t>14</w:t>
      </w:r>
      <w:r w:rsidR="00D735ED" w:rsidRPr="004E3CD1">
        <w:rPr>
          <w:rFonts w:ascii="Arial" w:hAnsi="Arial" w:cs="Arial"/>
          <w:b/>
          <w:sz w:val="32"/>
        </w:rPr>
        <w:t xml:space="preserve">.0 </w:t>
      </w:r>
      <w:r w:rsidR="00D735ED">
        <w:rPr>
          <w:rFonts w:ascii="Arial" w:hAnsi="Arial" w:cs="Arial"/>
          <w:b/>
          <w:sz w:val="32"/>
        </w:rPr>
        <w:t>Tvister</w:t>
      </w:r>
      <w:bookmarkEnd w:id="1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93BBA" w:rsidRPr="00B13E9C" w:rsidTr="00B13E9C">
        <w:tc>
          <w:tcPr>
            <w:tcW w:w="817" w:type="dxa"/>
            <w:shd w:val="clear" w:color="auto" w:fill="auto"/>
          </w:tcPr>
          <w:p w:rsidR="00B93BBA" w:rsidRPr="0040260C" w:rsidRDefault="00CD1423" w:rsidP="00A91437">
            <w:pPr>
              <w:rPr>
                <w:sz w:val="22"/>
                <w:szCs w:val="22"/>
                <w:lang w:eastAsia="ar-SA"/>
              </w:rPr>
            </w:pPr>
            <w:r w:rsidRPr="0040260C">
              <w:rPr>
                <w:sz w:val="22"/>
                <w:szCs w:val="22"/>
                <w:lang w:eastAsia="ar-SA"/>
              </w:rPr>
              <w:t>1</w:t>
            </w:r>
            <w:r w:rsidR="00A91437" w:rsidRPr="0040260C">
              <w:rPr>
                <w:sz w:val="22"/>
                <w:szCs w:val="22"/>
                <w:lang w:eastAsia="ar-SA"/>
              </w:rPr>
              <w:t>4</w:t>
            </w:r>
            <w:r w:rsidRPr="0040260C">
              <w:rPr>
                <w:sz w:val="22"/>
                <w:szCs w:val="22"/>
                <w:lang w:eastAsia="ar-SA"/>
              </w:rPr>
              <w:t>.1</w:t>
            </w:r>
          </w:p>
        </w:tc>
        <w:tc>
          <w:tcPr>
            <w:tcW w:w="8363" w:type="dxa"/>
            <w:shd w:val="clear" w:color="auto" w:fill="auto"/>
          </w:tcPr>
          <w:p w:rsidR="00B93BBA" w:rsidRPr="0040260C" w:rsidRDefault="00CD1423" w:rsidP="00B13E9C">
            <w:pPr>
              <w:pStyle w:val="Overskrift1"/>
              <w:tabs>
                <w:tab w:val="left" w:pos="0"/>
              </w:tabs>
              <w:rPr>
                <w:rFonts w:ascii="Arial" w:hAnsi="Arial" w:cs="Arial"/>
                <w:sz w:val="22"/>
                <w:szCs w:val="22"/>
              </w:rPr>
            </w:pPr>
            <w:r w:rsidRPr="0040260C">
              <w:rPr>
                <w:rFonts w:ascii="Arial" w:hAnsi="Arial" w:cs="Arial"/>
                <w:sz w:val="22"/>
                <w:szCs w:val="22"/>
              </w:rPr>
              <w:t>Eventuelle tvister mellem nærværende aftales parter afgøres i overensstemmelse med ABR 89 med mindre anden fremgangsmåde aftales.</w:t>
            </w:r>
          </w:p>
        </w:tc>
      </w:tr>
    </w:tbl>
    <w:p w:rsidR="009854D2" w:rsidRPr="005A773B" w:rsidRDefault="009854D2" w:rsidP="005A773B"/>
    <w:p w:rsidR="00D735ED" w:rsidRDefault="005873F8" w:rsidP="00D735ED">
      <w:pPr>
        <w:pStyle w:val="Overskrift1"/>
        <w:tabs>
          <w:tab w:val="left" w:pos="0"/>
        </w:tabs>
        <w:rPr>
          <w:rFonts w:ascii="Arial" w:hAnsi="Arial" w:cs="Arial"/>
          <w:b/>
          <w:sz w:val="32"/>
        </w:rPr>
      </w:pPr>
      <w:bookmarkStart w:id="14" w:name="_Toc378067723"/>
      <w:r>
        <w:rPr>
          <w:rFonts w:ascii="Arial" w:hAnsi="Arial" w:cs="Arial"/>
          <w:b/>
          <w:sz w:val="32"/>
        </w:rPr>
        <w:t>15</w:t>
      </w:r>
      <w:r w:rsidR="00D735ED" w:rsidRPr="004E3CD1">
        <w:rPr>
          <w:rFonts w:ascii="Arial" w:hAnsi="Arial" w:cs="Arial"/>
          <w:b/>
          <w:sz w:val="32"/>
        </w:rPr>
        <w:t xml:space="preserve">.0 </w:t>
      </w:r>
      <w:r w:rsidR="00D735ED">
        <w:rPr>
          <w:rFonts w:ascii="Arial" w:hAnsi="Arial" w:cs="Arial"/>
          <w:b/>
          <w:sz w:val="32"/>
        </w:rPr>
        <w:t>Særlige bestemmelser</w:t>
      </w:r>
      <w:bookmarkEnd w:id="1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93BBA" w:rsidRPr="0040260C" w:rsidTr="00B13E9C">
        <w:tc>
          <w:tcPr>
            <w:tcW w:w="817" w:type="dxa"/>
            <w:shd w:val="clear" w:color="auto" w:fill="auto"/>
          </w:tcPr>
          <w:p w:rsidR="00B93BBA" w:rsidRPr="0040260C" w:rsidRDefault="00FE4EAC" w:rsidP="00A91437">
            <w:pPr>
              <w:rPr>
                <w:sz w:val="22"/>
                <w:szCs w:val="22"/>
                <w:lang w:eastAsia="ar-SA"/>
              </w:rPr>
            </w:pPr>
            <w:r w:rsidRPr="0040260C">
              <w:rPr>
                <w:sz w:val="22"/>
                <w:szCs w:val="22"/>
                <w:lang w:eastAsia="ar-SA"/>
              </w:rPr>
              <w:t>1</w:t>
            </w:r>
            <w:r w:rsidR="00A91437" w:rsidRPr="0040260C">
              <w:rPr>
                <w:sz w:val="22"/>
                <w:szCs w:val="22"/>
                <w:lang w:eastAsia="ar-SA"/>
              </w:rPr>
              <w:t>5</w:t>
            </w:r>
            <w:r w:rsidRPr="0040260C">
              <w:rPr>
                <w:sz w:val="22"/>
                <w:szCs w:val="22"/>
                <w:lang w:eastAsia="ar-SA"/>
              </w:rPr>
              <w:t>.1</w:t>
            </w:r>
          </w:p>
        </w:tc>
        <w:tc>
          <w:tcPr>
            <w:tcW w:w="8363" w:type="dxa"/>
            <w:shd w:val="clear" w:color="auto" w:fill="auto"/>
          </w:tcPr>
          <w:p w:rsidR="00B93BBA" w:rsidRPr="0040260C" w:rsidRDefault="00FE4EAC" w:rsidP="00B13E9C">
            <w:pPr>
              <w:pStyle w:val="Overskrift1"/>
              <w:tabs>
                <w:tab w:val="left" w:pos="0"/>
              </w:tabs>
              <w:rPr>
                <w:rFonts w:ascii="Arial" w:hAnsi="Arial" w:cs="Arial"/>
                <w:sz w:val="22"/>
                <w:szCs w:val="22"/>
              </w:rPr>
            </w:pPr>
            <w:r w:rsidRPr="0040260C">
              <w:rPr>
                <w:rFonts w:ascii="Arial" w:hAnsi="Arial" w:cs="Arial"/>
                <w:sz w:val="22"/>
                <w:szCs w:val="22"/>
              </w:rPr>
              <w:t xml:space="preserve">Rådgiveren kan ikke pådrage klienten nogen forpligtelse overfor tredjemand uden </w:t>
            </w:r>
            <w:r w:rsidRPr="0040260C">
              <w:rPr>
                <w:rFonts w:ascii="Arial" w:hAnsi="Arial" w:cs="Arial"/>
                <w:sz w:val="22"/>
                <w:szCs w:val="22"/>
              </w:rPr>
              <w:lastRenderedPageBreak/>
              <w:t>skriftlig aftale med klienten.</w:t>
            </w:r>
          </w:p>
        </w:tc>
      </w:tr>
      <w:tr w:rsidR="00FE4EAC" w:rsidRPr="0040260C" w:rsidTr="00B13E9C">
        <w:tc>
          <w:tcPr>
            <w:tcW w:w="817" w:type="dxa"/>
            <w:shd w:val="clear" w:color="auto" w:fill="auto"/>
          </w:tcPr>
          <w:p w:rsidR="00FE4EAC" w:rsidRPr="0040260C" w:rsidRDefault="00FE4EAC" w:rsidP="00A91437">
            <w:pPr>
              <w:rPr>
                <w:sz w:val="22"/>
                <w:szCs w:val="22"/>
                <w:lang w:eastAsia="ar-SA"/>
              </w:rPr>
            </w:pPr>
            <w:r w:rsidRPr="0040260C">
              <w:rPr>
                <w:sz w:val="22"/>
                <w:szCs w:val="22"/>
                <w:lang w:eastAsia="ar-SA"/>
              </w:rPr>
              <w:lastRenderedPageBreak/>
              <w:t>1</w:t>
            </w:r>
            <w:r w:rsidR="00A91437" w:rsidRPr="0040260C">
              <w:rPr>
                <w:sz w:val="22"/>
                <w:szCs w:val="22"/>
                <w:lang w:eastAsia="ar-SA"/>
              </w:rPr>
              <w:t>5</w:t>
            </w:r>
            <w:r w:rsidRPr="0040260C">
              <w:rPr>
                <w:sz w:val="22"/>
                <w:szCs w:val="22"/>
                <w:lang w:eastAsia="ar-SA"/>
              </w:rPr>
              <w:t>.2</w:t>
            </w:r>
          </w:p>
        </w:tc>
        <w:tc>
          <w:tcPr>
            <w:tcW w:w="8363" w:type="dxa"/>
            <w:shd w:val="clear" w:color="auto" w:fill="auto"/>
          </w:tcPr>
          <w:p w:rsidR="00FE4EAC" w:rsidRPr="0040260C" w:rsidRDefault="00FE4EAC" w:rsidP="00FC59CB">
            <w:pPr>
              <w:pStyle w:val="Overskrift1"/>
              <w:rPr>
                <w:rFonts w:ascii="Arial" w:hAnsi="Arial" w:cs="Arial"/>
                <w:sz w:val="22"/>
                <w:szCs w:val="22"/>
              </w:rPr>
            </w:pPr>
            <w:r w:rsidRPr="0040260C">
              <w:rPr>
                <w:rFonts w:ascii="Arial" w:hAnsi="Arial" w:cs="Arial"/>
                <w:sz w:val="22"/>
                <w:szCs w:val="22"/>
              </w:rPr>
              <w:t>Rådgiver kan på vegne af bygherren påtage sig økonomiske forpligtigelser overfor tredjemand på op til kr</w:t>
            </w:r>
            <w:r w:rsidRPr="006F76E9">
              <w:rPr>
                <w:rFonts w:ascii="Arial" w:hAnsi="Arial" w:cs="Arial"/>
                <w:sz w:val="22"/>
                <w:szCs w:val="22"/>
              </w:rPr>
              <w:t xml:space="preserve">. </w:t>
            </w:r>
            <w:r w:rsidR="00FC59CB" w:rsidRPr="006F76E9">
              <w:rPr>
                <w:rFonts w:ascii="Arial" w:hAnsi="Arial" w:cs="Arial"/>
                <w:sz w:val="22"/>
                <w:szCs w:val="22"/>
              </w:rPr>
              <w:t>20.000</w:t>
            </w:r>
            <w:r w:rsidRPr="0040260C">
              <w:rPr>
                <w:rFonts w:ascii="Arial" w:hAnsi="Arial" w:cs="Arial"/>
                <w:sz w:val="22"/>
                <w:szCs w:val="22"/>
              </w:rPr>
              <w:t>,- ekskl</w:t>
            </w:r>
            <w:r w:rsidR="00FC59CB">
              <w:rPr>
                <w:rFonts w:ascii="Arial" w:hAnsi="Arial" w:cs="Arial"/>
                <w:sz w:val="22"/>
                <w:szCs w:val="22"/>
              </w:rPr>
              <w:t>. Moms</w:t>
            </w:r>
            <w:r w:rsidRPr="0040260C">
              <w:rPr>
                <w:rFonts w:ascii="Arial" w:hAnsi="Arial" w:cs="Arial"/>
                <w:sz w:val="22"/>
                <w:szCs w:val="22"/>
              </w:rPr>
              <w:t xml:space="preserve">, dog samlet max. på </w:t>
            </w:r>
            <w:r w:rsidR="00FC59CB">
              <w:rPr>
                <w:rFonts w:ascii="Arial" w:hAnsi="Arial" w:cs="Arial"/>
                <w:sz w:val="22"/>
                <w:szCs w:val="22"/>
              </w:rPr>
              <w:t>kr</w:t>
            </w:r>
            <w:r w:rsidR="00FC59CB" w:rsidRPr="006F76E9">
              <w:rPr>
                <w:rFonts w:ascii="Arial" w:hAnsi="Arial" w:cs="Arial"/>
                <w:sz w:val="22"/>
                <w:szCs w:val="22"/>
              </w:rPr>
              <w:t xml:space="preserve">. </w:t>
            </w:r>
            <w:r w:rsidR="00963559" w:rsidRPr="006F76E9">
              <w:rPr>
                <w:rFonts w:ascii="Arial" w:hAnsi="Arial" w:cs="Arial"/>
                <w:sz w:val="22"/>
                <w:szCs w:val="22"/>
              </w:rPr>
              <w:t>50</w:t>
            </w:r>
            <w:r w:rsidR="00FC59CB" w:rsidRPr="006F76E9">
              <w:rPr>
                <w:rFonts w:ascii="Arial" w:hAnsi="Arial" w:cs="Arial"/>
                <w:sz w:val="22"/>
                <w:szCs w:val="22"/>
              </w:rPr>
              <w:t>.000,-</w:t>
            </w:r>
            <w:r w:rsidR="00FC59CB">
              <w:rPr>
                <w:rFonts w:ascii="Arial" w:hAnsi="Arial" w:cs="Arial"/>
                <w:sz w:val="22"/>
                <w:szCs w:val="22"/>
              </w:rPr>
              <w:t xml:space="preserve"> ekskl. Moms.</w:t>
            </w:r>
          </w:p>
        </w:tc>
      </w:tr>
      <w:tr w:rsidR="00FE4EAC" w:rsidRPr="0040260C" w:rsidTr="00B13E9C">
        <w:tc>
          <w:tcPr>
            <w:tcW w:w="817" w:type="dxa"/>
            <w:shd w:val="clear" w:color="auto" w:fill="auto"/>
          </w:tcPr>
          <w:p w:rsidR="00FE4EAC" w:rsidRPr="0040260C" w:rsidRDefault="00FE4EAC" w:rsidP="00B93BBA">
            <w:pPr>
              <w:rPr>
                <w:sz w:val="22"/>
                <w:szCs w:val="22"/>
                <w:lang w:eastAsia="ar-SA"/>
              </w:rPr>
            </w:pPr>
            <w:r w:rsidRPr="0040260C">
              <w:rPr>
                <w:sz w:val="22"/>
                <w:szCs w:val="22"/>
                <w:lang w:eastAsia="ar-SA"/>
              </w:rPr>
              <w:t>1</w:t>
            </w:r>
            <w:r w:rsidR="00A91437" w:rsidRPr="0040260C">
              <w:rPr>
                <w:sz w:val="22"/>
                <w:szCs w:val="22"/>
                <w:lang w:eastAsia="ar-SA"/>
              </w:rPr>
              <w:t>5</w:t>
            </w:r>
            <w:r w:rsidRPr="0040260C">
              <w:rPr>
                <w:sz w:val="22"/>
                <w:szCs w:val="22"/>
                <w:lang w:eastAsia="ar-SA"/>
              </w:rPr>
              <w:t>.3</w:t>
            </w:r>
          </w:p>
        </w:tc>
        <w:tc>
          <w:tcPr>
            <w:tcW w:w="8363" w:type="dxa"/>
            <w:shd w:val="clear" w:color="auto" w:fill="auto"/>
          </w:tcPr>
          <w:p w:rsidR="00FE4EAC" w:rsidRPr="0040260C" w:rsidRDefault="00FE4EAC" w:rsidP="00FE4EAC">
            <w:pPr>
              <w:pStyle w:val="Overskrift1"/>
              <w:rPr>
                <w:rFonts w:ascii="Arial" w:hAnsi="Arial" w:cs="Arial"/>
                <w:sz w:val="22"/>
                <w:szCs w:val="22"/>
              </w:rPr>
            </w:pPr>
            <w:r w:rsidRPr="0040260C">
              <w:rPr>
                <w:rFonts w:ascii="Arial" w:hAnsi="Arial" w:cs="Arial"/>
                <w:sz w:val="22"/>
                <w:szCs w:val="22"/>
              </w:rPr>
              <w:t>Alt materiale vedrørende denne opgave skal være til rådighed for klienten i en sådan form, at denne eller tredjemand kan videreføre arbejdet og således, at det af rådgiveren præsterede arbejdsresultat er dokumenteret.</w:t>
            </w:r>
          </w:p>
        </w:tc>
      </w:tr>
    </w:tbl>
    <w:p w:rsidR="00D735ED" w:rsidRDefault="00D735ED" w:rsidP="005A773B">
      <w:pPr>
        <w:rPr>
          <w:sz w:val="22"/>
          <w:szCs w:val="22"/>
        </w:rPr>
      </w:pPr>
    </w:p>
    <w:p w:rsidR="00963559" w:rsidRDefault="00963559" w:rsidP="005A773B">
      <w:pPr>
        <w:rPr>
          <w:sz w:val="22"/>
          <w:szCs w:val="22"/>
        </w:rPr>
      </w:pPr>
    </w:p>
    <w:p w:rsidR="00963559" w:rsidRDefault="00963559" w:rsidP="005A773B">
      <w:pPr>
        <w:rPr>
          <w:sz w:val="22"/>
          <w:szCs w:val="22"/>
        </w:rPr>
      </w:pPr>
    </w:p>
    <w:p w:rsidR="00963559" w:rsidRPr="005A773B" w:rsidRDefault="00963559" w:rsidP="005A773B">
      <w:pPr>
        <w:rPr>
          <w:sz w:val="22"/>
          <w:szCs w:val="22"/>
        </w:rPr>
      </w:pPr>
    </w:p>
    <w:p w:rsidR="00D735ED" w:rsidRPr="005A773B" w:rsidRDefault="00FE4EAC" w:rsidP="00CB0B37">
      <w:pPr>
        <w:pStyle w:val="Overskrift1"/>
        <w:tabs>
          <w:tab w:val="left" w:pos="0"/>
        </w:tabs>
        <w:rPr>
          <w:rFonts w:ascii="Arial" w:hAnsi="Arial" w:cs="Arial"/>
          <w:b/>
          <w:sz w:val="32"/>
        </w:rPr>
      </w:pPr>
      <w:r w:rsidRPr="005A773B">
        <w:rPr>
          <w:rFonts w:ascii="Arial" w:hAnsi="Arial" w:cs="Arial"/>
          <w:b/>
          <w:sz w:val="32"/>
        </w:rPr>
        <w:t>1</w:t>
      </w:r>
      <w:r w:rsidR="005873F8">
        <w:rPr>
          <w:rFonts w:ascii="Arial" w:hAnsi="Arial" w:cs="Arial"/>
          <w:b/>
          <w:sz w:val="32"/>
        </w:rPr>
        <w:t>6</w:t>
      </w:r>
      <w:r w:rsidRPr="005A773B">
        <w:rPr>
          <w:rFonts w:ascii="Arial" w:hAnsi="Arial" w:cs="Arial"/>
          <w:b/>
          <w:sz w:val="32"/>
        </w:rPr>
        <w:t xml:space="preserve">.0 </w:t>
      </w:r>
      <w:r>
        <w:rPr>
          <w:rFonts w:ascii="Arial" w:hAnsi="Arial" w:cs="Arial"/>
          <w:b/>
          <w:sz w:val="32"/>
        </w:rPr>
        <w:t>Bilag til kontrakten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FE4EAC" w:rsidRPr="00B13E9C" w:rsidTr="00B13E9C">
        <w:tc>
          <w:tcPr>
            <w:tcW w:w="817" w:type="dxa"/>
            <w:shd w:val="clear" w:color="auto" w:fill="auto"/>
          </w:tcPr>
          <w:p w:rsidR="00FE4EAC" w:rsidRPr="0040260C" w:rsidRDefault="00FE4EAC" w:rsidP="00AD0DEF">
            <w:pPr>
              <w:rPr>
                <w:sz w:val="22"/>
                <w:szCs w:val="22"/>
                <w:lang w:eastAsia="ar-SA"/>
              </w:rPr>
            </w:pPr>
            <w:r w:rsidRPr="0040260C">
              <w:rPr>
                <w:sz w:val="22"/>
                <w:szCs w:val="22"/>
                <w:lang w:eastAsia="ar-SA"/>
              </w:rPr>
              <w:t>1</w:t>
            </w:r>
            <w:r w:rsidR="00AD0DEF" w:rsidRPr="0040260C">
              <w:rPr>
                <w:sz w:val="22"/>
                <w:szCs w:val="22"/>
                <w:lang w:eastAsia="ar-SA"/>
              </w:rPr>
              <w:t>6</w:t>
            </w:r>
            <w:r w:rsidRPr="0040260C">
              <w:rPr>
                <w:sz w:val="22"/>
                <w:szCs w:val="22"/>
                <w:lang w:eastAsia="ar-SA"/>
              </w:rPr>
              <w:t>.1</w:t>
            </w:r>
          </w:p>
        </w:tc>
        <w:tc>
          <w:tcPr>
            <w:tcW w:w="8363" w:type="dxa"/>
            <w:shd w:val="clear" w:color="auto" w:fill="auto"/>
          </w:tcPr>
          <w:p w:rsidR="00FE4EAC" w:rsidRPr="0040260C" w:rsidRDefault="00FE4EAC" w:rsidP="00B13E9C">
            <w:pPr>
              <w:pStyle w:val="Overskrift1"/>
              <w:tabs>
                <w:tab w:val="left" w:pos="0"/>
                <w:tab w:val="left" w:pos="629"/>
              </w:tabs>
              <w:rPr>
                <w:rFonts w:ascii="Arial" w:hAnsi="Arial" w:cs="Arial"/>
                <w:sz w:val="22"/>
                <w:szCs w:val="22"/>
              </w:rPr>
            </w:pPr>
            <w:r w:rsidRPr="0040260C">
              <w:rPr>
                <w:rFonts w:ascii="Arial" w:hAnsi="Arial" w:cs="Arial"/>
                <w:sz w:val="22"/>
                <w:szCs w:val="22"/>
              </w:rPr>
              <w:t>Til aftalen hører følgende bilag:</w:t>
            </w:r>
          </w:p>
          <w:p w:rsidR="00FE4EAC" w:rsidRPr="0040260C" w:rsidRDefault="00FE4EAC" w:rsidP="00B13E9C">
            <w:pPr>
              <w:rPr>
                <w:sz w:val="22"/>
                <w:szCs w:val="22"/>
                <w:lang w:eastAsia="ar-SA"/>
              </w:rPr>
            </w:pPr>
          </w:p>
          <w:p w:rsidR="00963559" w:rsidRPr="00803B85" w:rsidRDefault="00963559" w:rsidP="00963559">
            <w:pPr>
              <w:tabs>
                <w:tab w:val="left" w:pos="629"/>
              </w:tabs>
              <w:rPr>
                <w:sz w:val="22"/>
                <w:szCs w:val="22"/>
                <w:lang w:eastAsia="ar-SA"/>
              </w:rPr>
            </w:pPr>
            <w:r>
              <w:rPr>
                <w:sz w:val="22"/>
                <w:szCs w:val="22"/>
                <w:lang w:eastAsia="ar-SA"/>
              </w:rPr>
              <w:t>1.</w:t>
            </w:r>
            <w:r>
              <w:rPr>
                <w:sz w:val="22"/>
                <w:szCs w:val="22"/>
                <w:lang w:eastAsia="ar-SA"/>
              </w:rPr>
              <w:tab/>
              <w:t>Ydelsesbeskrivelse</w:t>
            </w:r>
            <w:r w:rsidRPr="00803B85">
              <w:rPr>
                <w:sz w:val="22"/>
                <w:szCs w:val="22"/>
                <w:lang w:eastAsia="ar-SA"/>
              </w:rPr>
              <w:t xml:space="preserve"> - Byggeri og Planlægning 2012, udarbejdet af Danske </w:t>
            </w:r>
            <w:r w:rsidRPr="00803B85">
              <w:rPr>
                <w:sz w:val="22"/>
                <w:szCs w:val="22"/>
                <w:lang w:eastAsia="ar-SA"/>
              </w:rPr>
              <w:tab/>
              <w:t>Arkitekter og F.R.I</w:t>
            </w:r>
          </w:p>
          <w:p w:rsidR="00963559" w:rsidRDefault="00963559" w:rsidP="00963559">
            <w:pPr>
              <w:tabs>
                <w:tab w:val="left" w:pos="629"/>
              </w:tabs>
              <w:rPr>
                <w:sz w:val="22"/>
                <w:szCs w:val="22"/>
                <w:lang w:eastAsia="ar-SA"/>
              </w:rPr>
            </w:pPr>
            <w:r>
              <w:rPr>
                <w:sz w:val="22"/>
                <w:szCs w:val="22"/>
                <w:lang w:eastAsia="ar-SA"/>
              </w:rPr>
              <w:t>2.</w:t>
            </w:r>
            <w:r>
              <w:rPr>
                <w:sz w:val="22"/>
                <w:szCs w:val="22"/>
                <w:lang w:eastAsia="ar-SA"/>
              </w:rPr>
              <w:tab/>
              <w:t>Ydelsesbeskrivelse</w:t>
            </w:r>
            <w:r w:rsidRPr="00803B85">
              <w:rPr>
                <w:sz w:val="22"/>
                <w:szCs w:val="22"/>
                <w:lang w:eastAsia="ar-SA"/>
              </w:rPr>
              <w:t xml:space="preserve"> – Bygherrerådgivning, 2013, udarbejdet af </w:t>
            </w:r>
            <w:r w:rsidRPr="00803B85">
              <w:rPr>
                <w:sz w:val="22"/>
                <w:szCs w:val="22"/>
                <w:lang w:eastAsia="ar-SA"/>
              </w:rPr>
              <w:tab/>
              <w:t>Danske Arkitekter og F.R.I</w:t>
            </w:r>
          </w:p>
          <w:p w:rsidR="00963559" w:rsidRPr="00803B85" w:rsidRDefault="00963559" w:rsidP="00963559">
            <w:pPr>
              <w:tabs>
                <w:tab w:val="left" w:pos="629"/>
              </w:tabs>
              <w:rPr>
                <w:sz w:val="22"/>
                <w:szCs w:val="22"/>
                <w:lang w:eastAsia="ar-SA"/>
              </w:rPr>
            </w:pPr>
            <w:r>
              <w:rPr>
                <w:sz w:val="22"/>
                <w:szCs w:val="22"/>
                <w:lang w:eastAsia="ar-SA"/>
              </w:rPr>
              <w:t>3.</w:t>
            </w:r>
            <w:r>
              <w:rPr>
                <w:sz w:val="22"/>
                <w:szCs w:val="22"/>
                <w:lang w:eastAsia="ar-SA"/>
              </w:rPr>
              <w:tab/>
              <w:t xml:space="preserve">Ydelsesbeskrivelse  - Arbedsmiljø- koordinering 2014, </w:t>
            </w:r>
            <w:r w:rsidRPr="00B73C0E">
              <w:rPr>
                <w:sz w:val="22"/>
                <w:szCs w:val="22"/>
                <w:lang w:eastAsia="ar-SA"/>
              </w:rPr>
              <w:t xml:space="preserve">udarbejdet af </w:t>
            </w:r>
            <w:r w:rsidRPr="00B73C0E">
              <w:rPr>
                <w:sz w:val="22"/>
                <w:szCs w:val="22"/>
                <w:lang w:eastAsia="ar-SA"/>
              </w:rPr>
              <w:tab/>
              <w:t>Danske Arkitekter og F.R.I</w:t>
            </w:r>
          </w:p>
          <w:p w:rsidR="00963559" w:rsidRPr="00803B85" w:rsidRDefault="00963559" w:rsidP="00963559">
            <w:pPr>
              <w:tabs>
                <w:tab w:val="left" w:pos="629"/>
              </w:tabs>
              <w:rPr>
                <w:sz w:val="22"/>
                <w:szCs w:val="22"/>
                <w:lang w:eastAsia="ar-SA"/>
              </w:rPr>
            </w:pPr>
            <w:r>
              <w:rPr>
                <w:sz w:val="22"/>
                <w:szCs w:val="22"/>
                <w:lang w:eastAsia="ar-SA"/>
              </w:rPr>
              <w:t>4</w:t>
            </w:r>
            <w:r w:rsidRPr="00803B85">
              <w:rPr>
                <w:sz w:val="22"/>
                <w:szCs w:val="22"/>
                <w:lang w:eastAsia="ar-SA"/>
              </w:rPr>
              <w:t>.</w:t>
            </w:r>
            <w:r w:rsidRPr="00803B85">
              <w:rPr>
                <w:sz w:val="22"/>
                <w:szCs w:val="22"/>
                <w:lang w:eastAsia="ar-SA"/>
              </w:rPr>
              <w:tab/>
              <w:t>IKT - Specifikation</w:t>
            </w:r>
          </w:p>
          <w:p w:rsidR="00963559" w:rsidRDefault="00963559" w:rsidP="00963559">
            <w:pPr>
              <w:tabs>
                <w:tab w:val="left" w:pos="629"/>
              </w:tabs>
              <w:rPr>
                <w:sz w:val="22"/>
                <w:szCs w:val="22"/>
                <w:lang w:eastAsia="ar-SA"/>
              </w:rPr>
            </w:pPr>
            <w:r>
              <w:rPr>
                <w:sz w:val="22"/>
                <w:szCs w:val="22"/>
                <w:lang w:eastAsia="ar-SA"/>
              </w:rPr>
              <w:t>5</w:t>
            </w:r>
            <w:r w:rsidRPr="00803B85">
              <w:rPr>
                <w:sz w:val="22"/>
                <w:szCs w:val="22"/>
                <w:lang w:eastAsia="ar-SA"/>
              </w:rPr>
              <w:t>.</w:t>
            </w:r>
            <w:r w:rsidRPr="00803B85">
              <w:rPr>
                <w:sz w:val="22"/>
                <w:szCs w:val="22"/>
                <w:lang w:eastAsia="ar-SA"/>
              </w:rPr>
              <w:tab/>
            </w:r>
            <w:r>
              <w:rPr>
                <w:sz w:val="22"/>
                <w:szCs w:val="22"/>
                <w:lang w:eastAsia="ar-SA"/>
              </w:rPr>
              <w:t xml:space="preserve">FMK </w:t>
            </w:r>
            <w:r w:rsidR="001E29CB">
              <w:rPr>
                <w:sz w:val="22"/>
                <w:szCs w:val="22"/>
                <w:lang w:eastAsia="ar-SA"/>
              </w:rPr>
              <w:t>–</w:t>
            </w:r>
            <w:r>
              <w:rPr>
                <w:sz w:val="22"/>
                <w:szCs w:val="22"/>
                <w:lang w:eastAsia="ar-SA"/>
              </w:rPr>
              <w:t xml:space="preserve"> </w:t>
            </w:r>
            <w:r w:rsidRPr="00803B85">
              <w:rPr>
                <w:sz w:val="22"/>
                <w:szCs w:val="22"/>
                <w:lang w:eastAsia="ar-SA"/>
              </w:rPr>
              <w:t>Arbejdsklausuler</w:t>
            </w:r>
          </w:p>
          <w:p w:rsidR="001E29CB" w:rsidRPr="00803B85" w:rsidRDefault="001E29CB" w:rsidP="00963559">
            <w:pPr>
              <w:tabs>
                <w:tab w:val="left" w:pos="629"/>
              </w:tabs>
              <w:rPr>
                <w:sz w:val="22"/>
                <w:szCs w:val="22"/>
                <w:lang w:eastAsia="ar-SA"/>
              </w:rPr>
            </w:pPr>
            <w:r>
              <w:rPr>
                <w:sz w:val="22"/>
                <w:szCs w:val="22"/>
                <w:lang w:eastAsia="ar-SA"/>
              </w:rPr>
              <w:t>6.</w:t>
            </w:r>
            <w:r>
              <w:rPr>
                <w:sz w:val="22"/>
                <w:szCs w:val="22"/>
                <w:lang w:eastAsia="ar-SA"/>
              </w:rPr>
              <w:tab/>
              <w:t>Tro- og Love-erklæring</w:t>
            </w:r>
          </w:p>
          <w:p w:rsidR="00963559" w:rsidRPr="00803B85" w:rsidRDefault="001E29CB" w:rsidP="00963559">
            <w:pPr>
              <w:tabs>
                <w:tab w:val="left" w:pos="629"/>
              </w:tabs>
              <w:rPr>
                <w:sz w:val="22"/>
                <w:szCs w:val="22"/>
                <w:lang w:eastAsia="ar-SA"/>
              </w:rPr>
            </w:pPr>
            <w:r>
              <w:rPr>
                <w:sz w:val="22"/>
                <w:szCs w:val="22"/>
                <w:lang w:eastAsia="ar-SA"/>
              </w:rPr>
              <w:t>7</w:t>
            </w:r>
            <w:r w:rsidR="00963559" w:rsidRPr="00803B85">
              <w:rPr>
                <w:sz w:val="22"/>
                <w:szCs w:val="22"/>
                <w:lang w:eastAsia="ar-SA"/>
              </w:rPr>
              <w:t>.</w:t>
            </w:r>
            <w:r w:rsidR="00963559" w:rsidRPr="00803B85">
              <w:rPr>
                <w:sz w:val="22"/>
                <w:szCs w:val="22"/>
                <w:lang w:eastAsia="ar-SA"/>
              </w:rPr>
              <w:tab/>
              <w:t>Tilføje</w:t>
            </w:r>
            <w:r>
              <w:rPr>
                <w:sz w:val="22"/>
                <w:szCs w:val="22"/>
                <w:lang w:eastAsia="ar-SA"/>
              </w:rPr>
              <w:t>lser og præciseringer til AB 92</w:t>
            </w:r>
          </w:p>
          <w:p w:rsidR="00963559" w:rsidRPr="00803B85" w:rsidRDefault="001E29CB" w:rsidP="00963559">
            <w:pPr>
              <w:tabs>
                <w:tab w:val="left" w:pos="629"/>
              </w:tabs>
              <w:rPr>
                <w:sz w:val="22"/>
                <w:szCs w:val="22"/>
                <w:lang w:eastAsia="ar-SA"/>
              </w:rPr>
            </w:pPr>
            <w:r>
              <w:rPr>
                <w:sz w:val="22"/>
                <w:szCs w:val="22"/>
                <w:lang w:eastAsia="ar-SA"/>
              </w:rPr>
              <w:t>8</w:t>
            </w:r>
            <w:r w:rsidR="00963559" w:rsidRPr="00803B85">
              <w:rPr>
                <w:sz w:val="22"/>
                <w:szCs w:val="22"/>
                <w:lang w:eastAsia="ar-SA"/>
              </w:rPr>
              <w:t>.</w:t>
            </w:r>
            <w:r w:rsidR="00963559" w:rsidRPr="00803B85">
              <w:rPr>
                <w:sz w:val="22"/>
                <w:szCs w:val="22"/>
                <w:lang w:eastAsia="ar-SA"/>
              </w:rPr>
              <w:tab/>
              <w:t>Standardkrav til kabling i FMK</w:t>
            </w:r>
          </w:p>
          <w:p w:rsidR="00963559" w:rsidRPr="006F76E9" w:rsidRDefault="001E29CB" w:rsidP="00963559">
            <w:pPr>
              <w:tabs>
                <w:tab w:val="left" w:pos="629"/>
              </w:tabs>
              <w:rPr>
                <w:sz w:val="22"/>
                <w:szCs w:val="22"/>
                <w:lang w:eastAsia="ar-SA"/>
              </w:rPr>
            </w:pPr>
            <w:r>
              <w:rPr>
                <w:sz w:val="22"/>
                <w:szCs w:val="22"/>
                <w:lang w:eastAsia="ar-SA"/>
              </w:rPr>
              <w:t>9</w:t>
            </w:r>
            <w:r w:rsidR="00963559" w:rsidRPr="00803B85">
              <w:rPr>
                <w:sz w:val="22"/>
                <w:szCs w:val="22"/>
                <w:lang w:eastAsia="ar-SA"/>
              </w:rPr>
              <w:t>.</w:t>
            </w:r>
            <w:r w:rsidR="00963559" w:rsidRPr="00803B85">
              <w:rPr>
                <w:sz w:val="22"/>
                <w:szCs w:val="22"/>
                <w:lang w:eastAsia="ar-SA"/>
              </w:rPr>
              <w:tab/>
            </w:r>
            <w:r w:rsidR="00963559" w:rsidRPr="006F76E9">
              <w:rPr>
                <w:sz w:val="22"/>
                <w:szCs w:val="22"/>
                <w:lang w:eastAsia="ar-SA"/>
              </w:rPr>
              <w:t>Udbuds</w:t>
            </w:r>
            <w:r w:rsidR="00DA5643" w:rsidRPr="006F76E9">
              <w:rPr>
                <w:sz w:val="22"/>
                <w:szCs w:val="22"/>
                <w:lang w:eastAsia="ar-SA"/>
              </w:rPr>
              <w:t>brev</w:t>
            </w:r>
            <w:r w:rsidR="00963559" w:rsidRPr="006F76E9">
              <w:rPr>
                <w:sz w:val="22"/>
                <w:szCs w:val="22"/>
                <w:lang w:eastAsia="ar-SA"/>
              </w:rPr>
              <w:t xml:space="preserve"> for nærværende projekt</w:t>
            </w:r>
          </w:p>
          <w:p w:rsidR="00963559" w:rsidRDefault="001E29CB" w:rsidP="00B13E9C">
            <w:pPr>
              <w:tabs>
                <w:tab w:val="left" w:pos="629"/>
              </w:tabs>
              <w:rPr>
                <w:sz w:val="22"/>
                <w:szCs w:val="22"/>
                <w:lang w:eastAsia="ar-SA"/>
              </w:rPr>
            </w:pPr>
            <w:r>
              <w:rPr>
                <w:sz w:val="22"/>
                <w:szCs w:val="22"/>
                <w:lang w:eastAsia="ar-SA"/>
              </w:rPr>
              <w:t>10</w:t>
            </w:r>
            <w:r w:rsidR="00DA5643">
              <w:rPr>
                <w:sz w:val="22"/>
                <w:szCs w:val="22"/>
                <w:lang w:eastAsia="ar-SA"/>
              </w:rPr>
              <w:t>.</w:t>
            </w:r>
            <w:r w:rsidR="00963559">
              <w:rPr>
                <w:sz w:val="22"/>
                <w:szCs w:val="22"/>
                <w:lang w:eastAsia="ar-SA"/>
              </w:rPr>
              <w:tab/>
            </w:r>
            <w:r w:rsidRPr="001E29CB">
              <w:rPr>
                <w:sz w:val="22"/>
                <w:szCs w:val="22"/>
                <w:lang w:eastAsia="ar-SA"/>
              </w:rPr>
              <w:t xml:space="preserve">Tegning </w:t>
            </w:r>
            <w:r>
              <w:rPr>
                <w:sz w:val="22"/>
                <w:szCs w:val="22"/>
                <w:lang w:eastAsia="ar-SA"/>
              </w:rPr>
              <w:t>–</w:t>
            </w:r>
            <w:r w:rsidRPr="001E29CB">
              <w:rPr>
                <w:sz w:val="22"/>
                <w:szCs w:val="22"/>
                <w:lang w:eastAsia="ar-SA"/>
              </w:rPr>
              <w:t xml:space="preserve"> Snit</w:t>
            </w:r>
          </w:p>
          <w:p w:rsidR="001E29CB" w:rsidRDefault="001E29CB" w:rsidP="00B13E9C">
            <w:pPr>
              <w:tabs>
                <w:tab w:val="left" w:pos="629"/>
              </w:tabs>
              <w:rPr>
                <w:sz w:val="22"/>
                <w:szCs w:val="22"/>
                <w:lang w:eastAsia="ar-SA"/>
              </w:rPr>
            </w:pPr>
            <w:r>
              <w:rPr>
                <w:sz w:val="22"/>
                <w:szCs w:val="22"/>
                <w:lang w:eastAsia="ar-SA"/>
              </w:rPr>
              <w:t xml:space="preserve">11.     </w:t>
            </w:r>
            <w:r w:rsidRPr="001E29CB">
              <w:rPr>
                <w:sz w:val="22"/>
                <w:szCs w:val="22"/>
                <w:lang w:eastAsia="ar-SA"/>
              </w:rPr>
              <w:t xml:space="preserve">Tegning </w:t>
            </w:r>
            <w:r>
              <w:rPr>
                <w:sz w:val="22"/>
                <w:szCs w:val="22"/>
                <w:lang w:eastAsia="ar-SA"/>
              </w:rPr>
              <w:t>–</w:t>
            </w:r>
            <w:r w:rsidRPr="001E29CB">
              <w:rPr>
                <w:sz w:val="22"/>
                <w:szCs w:val="22"/>
                <w:lang w:eastAsia="ar-SA"/>
              </w:rPr>
              <w:t xml:space="preserve"> Kælderplan</w:t>
            </w:r>
          </w:p>
          <w:p w:rsidR="001E29CB" w:rsidRDefault="001E29CB" w:rsidP="00B13E9C">
            <w:pPr>
              <w:tabs>
                <w:tab w:val="left" w:pos="629"/>
              </w:tabs>
              <w:rPr>
                <w:sz w:val="22"/>
                <w:szCs w:val="22"/>
                <w:lang w:eastAsia="ar-SA"/>
              </w:rPr>
            </w:pPr>
            <w:r>
              <w:rPr>
                <w:sz w:val="22"/>
                <w:szCs w:val="22"/>
                <w:lang w:eastAsia="ar-SA"/>
              </w:rPr>
              <w:t xml:space="preserve">12.     </w:t>
            </w:r>
            <w:r w:rsidRPr="001E29CB">
              <w:rPr>
                <w:sz w:val="22"/>
                <w:szCs w:val="22"/>
                <w:lang w:eastAsia="ar-SA"/>
              </w:rPr>
              <w:t xml:space="preserve">Tegning </w:t>
            </w:r>
            <w:r>
              <w:rPr>
                <w:sz w:val="22"/>
                <w:szCs w:val="22"/>
                <w:lang w:eastAsia="ar-SA"/>
              </w:rPr>
              <w:t>–</w:t>
            </w:r>
            <w:r w:rsidRPr="001E29CB">
              <w:rPr>
                <w:sz w:val="22"/>
                <w:szCs w:val="22"/>
                <w:lang w:eastAsia="ar-SA"/>
              </w:rPr>
              <w:t xml:space="preserve"> Stueplan</w:t>
            </w:r>
          </w:p>
          <w:p w:rsidR="001E29CB" w:rsidRPr="006F76E9" w:rsidRDefault="001E29CB" w:rsidP="00B13E9C">
            <w:pPr>
              <w:tabs>
                <w:tab w:val="left" w:pos="629"/>
              </w:tabs>
              <w:rPr>
                <w:sz w:val="22"/>
                <w:szCs w:val="22"/>
                <w:lang w:eastAsia="ar-SA"/>
              </w:rPr>
            </w:pPr>
            <w:r>
              <w:rPr>
                <w:sz w:val="22"/>
                <w:szCs w:val="22"/>
                <w:lang w:eastAsia="ar-SA"/>
              </w:rPr>
              <w:t xml:space="preserve">13.     </w:t>
            </w:r>
            <w:r w:rsidRPr="001E29CB">
              <w:rPr>
                <w:sz w:val="22"/>
                <w:szCs w:val="22"/>
                <w:lang w:eastAsia="ar-SA"/>
              </w:rPr>
              <w:t>Tegning - 1. salsplan</w:t>
            </w:r>
          </w:p>
          <w:p w:rsidR="00D86C95" w:rsidRPr="001E29CB" w:rsidRDefault="001E29CB" w:rsidP="00B13E9C">
            <w:pPr>
              <w:tabs>
                <w:tab w:val="left" w:pos="629"/>
              </w:tabs>
              <w:rPr>
                <w:sz w:val="22"/>
                <w:szCs w:val="22"/>
                <w:lang w:eastAsia="ar-SA"/>
              </w:rPr>
            </w:pPr>
            <w:r>
              <w:rPr>
                <w:sz w:val="22"/>
                <w:szCs w:val="22"/>
                <w:lang w:eastAsia="ar-SA"/>
              </w:rPr>
              <w:t>14.</w:t>
            </w:r>
            <w:r w:rsidR="006F76E9">
              <w:rPr>
                <w:sz w:val="22"/>
                <w:szCs w:val="22"/>
                <w:lang w:eastAsia="ar-SA"/>
              </w:rPr>
              <w:tab/>
              <w:t>Tids- og procesplan</w:t>
            </w:r>
          </w:p>
          <w:p w:rsidR="00D86C95" w:rsidRPr="0040260C" w:rsidRDefault="00D86C95" w:rsidP="00B13E9C">
            <w:pPr>
              <w:tabs>
                <w:tab w:val="left" w:pos="629"/>
              </w:tabs>
              <w:rPr>
                <w:sz w:val="22"/>
                <w:szCs w:val="22"/>
                <w:lang w:eastAsia="ar-SA"/>
              </w:rPr>
            </w:pPr>
          </w:p>
        </w:tc>
      </w:tr>
      <w:tr w:rsidR="001E29CB" w:rsidRPr="00B13E9C" w:rsidTr="00B13E9C">
        <w:tc>
          <w:tcPr>
            <w:tcW w:w="817" w:type="dxa"/>
            <w:shd w:val="clear" w:color="auto" w:fill="auto"/>
          </w:tcPr>
          <w:p w:rsidR="001E29CB" w:rsidRPr="0040260C" w:rsidRDefault="001E29CB" w:rsidP="00AD0DEF">
            <w:pPr>
              <w:rPr>
                <w:sz w:val="22"/>
                <w:szCs w:val="22"/>
                <w:lang w:eastAsia="ar-SA"/>
              </w:rPr>
            </w:pPr>
            <w:r>
              <w:rPr>
                <w:sz w:val="22"/>
                <w:szCs w:val="22"/>
                <w:lang w:eastAsia="ar-SA"/>
              </w:rPr>
              <w:t xml:space="preserve">  </w:t>
            </w:r>
          </w:p>
        </w:tc>
        <w:tc>
          <w:tcPr>
            <w:tcW w:w="8363" w:type="dxa"/>
            <w:shd w:val="clear" w:color="auto" w:fill="auto"/>
          </w:tcPr>
          <w:p w:rsidR="001E29CB" w:rsidRPr="0040260C" w:rsidRDefault="001E29CB" w:rsidP="00B13E9C">
            <w:pPr>
              <w:pStyle w:val="Overskrift1"/>
              <w:tabs>
                <w:tab w:val="left" w:pos="0"/>
                <w:tab w:val="left" w:pos="629"/>
              </w:tabs>
              <w:rPr>
                <w:rFonts w:ascii="Arial" w:hAnsi="Arial" w:cs="Arial"/>
                <w:sz w:val="22"/>
                <w:szCs w:val="22"/>
              </w:rPr>
            </w:pPr>
          </w:p>
        </w:tc>
      </w:tr>
    </w:tbl>
    <w:p w:rsidR="00D735ED" w:rsidRDefault="00D735ED" w:rsidP="005A773B"/>
    <w:p w:rsidR="006F76E9" w:rsidRDefault="006F76E9" w:rsidP="005A773B"/>
    <w:p w:rsidR="006F76E9" w:rsidRDefault="006F76E9" w:rsidP="005A773B"/>
    <w:p w:rsidR="00945931" w:rsidRDefault="0057621B" w:rsidP="009C0E0D">
      <w:pPr>
        <w:pStyle w:val="Overskrift1"/>
        <w:tabs>
          <w:tab w:val="left" w:pos="0"/>
        </w:tabs>
        <w:rPr>
          <w:rFonts w:ascii="Arial" w:hAnsi="Arial" w:cs="Arial"/>
        </w:rPr>
      </w:pPr>
      <w:r w:rsidRPr="009C0E0D">
        <w:rPr>
          <w:rFonts w:ascii="Arial" w:hAnsi="Arial" w:cs="Arial"/>
          <w:b/>
          <w:sz w:val="32"/>
        </w:rPr>
        <w:t>Underskrifter</w:t>
      </w:r>
      <w:r w:rsidR="00FC59CB" w:rsidRPr="009C0E0D">
        <w:rPr>
          <w:rFonts w:ascii="Arial" w:hAnsi="Arial" w:cs="Arial"/>
          <w:b/>
          <w:sz w:val="32"/>
        </w:rPr>
        <w:t>:</w:t>
      </w:r>
      <w:r w:rsidRPr="0057621B">
        <w:rPr>
          <w:rFonts w:ascii="Arial" w:hAnsi="Arial" w:cs="Arial"/>
        </w:rPr>
        <w:tab/>
      </w:r>
    </w:p>
    <w:p w:rsidR="0040260C" w:rsidRDefault="0040260C" w:rsidP="0057621B">
      <w:pPr>
        <w:pStyle w:val="Brdtekst21"/>
        <w:jc w:val="both"/>
        <w:rPr>
          <w:rFonts w:ascii="Arial" w:hAnsi="Arial" w:cs="Arial"/>
        </w:rPr>
      </w:pPr>
    </w:p>
    <w:p w:rsidR="0040260C" w:rsidRDefault="000F5DC7" w:rsidP="000F5DC7">
      <w:pPr>
        <w:pStyle w:val="Brdtekst21"/>
        <w:tabs>
          <w:tab w:val="left" w:pos="8345"/>
        </w:tabs>
        <w:jc w:val="both"/>
        <w:rPr>
          <w:rFonts w:ascii="Arial" w:hAnsi="Arial" w:cs="Arial"/>
        </w:rPr>
      </w:pPr>
      <w:r>
        <w:rPr>
          <w:rFonts w:ascii="Arial" w:hAnsi="Arial" w:cs="Arial"/>
        </w:rPr>
        <w:tab/>
      </w:r>
    </w:p>
    <w:p w:rsidR="0057621B" w:rsidRPr="0057621B" w:rsidRDefault="0057621B" w:rsidP="0057621B">
      <w:pPr>
        <w:pStyle w:val="Brdtekst21"/>
        <w:jc w:val="both"/>
        <w:rPr>
          <w:rFonts w:ascii="Arial" w:hAnsi="Arial" w:cs="Arial"/>
        </w:rPr>
      </w:pPr>
      <w:r w:rsidRPr="0057621B">
        <w:rPr>
          <w:rFonts w:ascii="Arial" w:hAnsi="Arial" w:cs="Arial"/>
        </w:rPr>
        <w:t>Dato:</w:t>
      </w:r>
      <w:r w:rsidRPr="0057621B">
        <w:rPr>
          <w:rFonts w:ascii="Arial" w:hAnsi="Arial" w:cs="Arial"/>
        </w:rPr>
        <w:tab/>
      </w:r>
      <w:r w:rsidR="00945931">
        <w:rPr>
          <w:rFonts w:ascii="Arial" w:hAnsi="Arial" w:cs="Arial"/>
        </w:rPr>
        <w:tab/>
      </w:r>
      <w:r w:rsidR="00945931">
        <w:rPr>
          <w:rFonts w:ascii="Arial" w:hAnsi="Arial" w:cs="Arial"/>
        </w:rPr>
        <w:tab/>
        <w:t>Dato:</w:t>
      </w:r>
    </w:p>
    <w:p w:rsidR="0057621B" w:rsidRPr="0057621B" w:rsidRDefault="0057621B" w:rsidP="0057621B">
      <w:pPr>
        <w:pStyle w:val="Brdtekst21"/>
        <w:jc w:val="both"/>
        <w:rPr>
          <w:rFonts w:ascii="Arial" w:hAnsi="Arial" w:cs="Arial"/>
        </w:rPr>
      </w:pPr>
    </w:p>
    <w:p w:rsidR="0057621B" w:rsidRPr="0057621B" w:rsidRDefault="0057621B" w:rsidP="0057621B">
      <w:pPr>
        <w:pStyle w:val="Brdtekst21"/>
        <w:jc w:val="both"/>
        <w:rPr>
          <w:rFonts w:ascii="Arial" w:hAnsi="Arial" w:cs="Arial"/>
        </w:rPr>
      </w:pPr>
      <w:r w:rsidRPr="0057621B">
        <w:rPr>
          <w:rFonts w:ascii="Arial" w:hAnsi="Arial" w:cs="Arial"/>
        </w:rPr>
        <w:t>f. Klient</w:t>
      </w:r>
      <w:r w:rsidRPr="0057621B">
        <w:rPr>
          <w:rFonts w:ascii="Arial" w:hAnsi="Arial" w:cs="Arial"/>
        </w:rPr>
        <w:tab/>
      </w:r>
      <w:r w:rsidRPr="0057621B">
        <w:rPr>
          <w:rFonts w:ascii="Arial" w:hAnsi="Arial" w:cs="Arial"/>
        </w:rPr>
        <w:tab/>
      </w:r>
      <w:r w:rsidR="00945931">
        <w:rPr>
          <w:rFonts w:ascii="Arial" w:hAnsi="Arial" w:cs="Arial"/>
        </w:rPr>
        <w:tab/>
      </w:r>
      <w:r w:rsidRPr="0057621B">
        <w:rPr>
          <w:rFonts w:ascii="Arial" w:hAnsi="Arial" w:cs="Arial"/>
        </w:rPr>
        <w:t>f. Rådgiver</w:t>
      </w:r>
    </w:p>
    <w:p w:rsidR="0057621B" w:rsidRPr="0057621B" w:rsidRDefault="0057621B" w:rsidP="0057621B">
      <w:pPr>
        <w:pStyle w:val="Brdtekst21"/>
        <w:jc w:val="both"/>
        <w:rPr>
          <w:rFonts w:ascii="Arial" w:hAnsi="Arial" w:cs="Arial"/>
        </w:rPr>
      </w:pPr>
      <w:r w:rsidRPr="0057621B">
        <w:rPr>
          <w:rFonts w:ascii="Arial" w:hAnsi="Arial" w:cs="Arial"/>
        </w:rPr>
        <w:tab/>
      </w:r>
      <w:r w:rsidRPr="0057621B">
        <w:rPr>
          <w:rFonts w:ascii="Arial" w:hAnsi="Arial" w:cs="Arial"/>
        </w:rPr>
        <w:tab/>
      </w:r>
    </w:p>
    <w:p w:rsidR="00945931" w:rsidRDefault="00945931" w:rsidP="0057621B">
      <w:pPr>
        <w:pStyle w:val="Brdtekst21"/>
        <w:jc w:val="both"/>
        <w:rPr>
          <w:rFonts w:ascii="Arial" w:hAnsi="Arial" w:cs="Arial"/>
        </w:rPr>
      </w:pPr>
    </w:p>
    <w:p w:rsidR="00945931" w:rsidRDefault="00945931" w:rsidP="0057621B">
      <w:pPr>
        <w:pStyle w:val="Brdtekst21"/>
        <w:jc w:val="both"/>
        <w:rPr>
          <w:rFonts w:ascii="Arial" w:hAnsi="Arial" w:cs="Arial"/>
        </w:rPr>
      </w:pPr>
    </w:p>
    <w:p w:rsidR="00945931" w:rsidRDefault="00945931" w:rsidP="0057621B">
      <w:pPr>
        <w:pStyle w:val="Brdtekst21"/>
        <w:jc w:val="both"/>
        <w:rPr>
          <w:rFonts w:ascii="Arial" w:hAnsi="Arial" w:cs="Arial"/>
        </w:rPr>
      </w:pPr>
    </w:p>
    <w:p w:rsidR="0057621B" w:rsidRPr="0057621B" w:rsidRDefault="0057621B" w:rsidP="0057621B">
      <w:pPr>
        <w:pStyle w:val="Brdtekst21"/>
        <w:jc w:val="both"/>
        <w:rPr>
          <w:rFonts w:ascii="Arial" w:hAnsi="Arial" w:cs="Arial"/>
        </w:rPr>
      </w:pPr>
      <w:r w:rsidRPr="0057621B">
        <w:rPr>
          <w:rFonts w:ascii="Arial" w:hAnsi="Arial" w:cs="Arial"/>
        </w:rPr>
        <w:t>Dato:</w:t>
      </w:r>
      <w:r w:rsidRPr="0057621B">
        <w:rPr>
          <w:rFonts w:ascii="Arial" w:hAnsi="Arial" w:cs="Arial"/>
        </w:rPr>
        <w:tab/>
      </w:r>
      <w:r w:rsidR="00945931">
        <w:rPr>
          <w:rFonts w:ascii="Arial" w:hAnsi="Arial" w:cs="Arial"/>
        </w:rPr>
        <w:tab/>
      </w:r>
      <w:r w:rsidR="00945931">
        <w:rPr>
          <w:rFonts w:ascii="Arial" w:hAnsi="Arial" w:cs="Arial"/>
        </w:rPr>
        <w:tab/>
        <w:t>Dato:</w:t>
      </w:r>
    </w:p>
    <w:p w:rsidR="0057621B" w:rsidRPr="0057621B" w:rsidRDefault="0057621B" w:rsidP="0057621B">
      <w:pPr>
        <w:pStyle w:val="Brdtekst21"/>
        <w:jc w:val="both"/>
        <w:rPr>
          <w:rFonts w:ascii="Arial" w:hAnsi="Arial" w:cs="Arial"/>
        </w:rPr>
      </w:pPr>
      <w:r w:rsidRPr="0057621B">
        <w:rPr>
          <w:rFonts w:ascii="Arial" w:hAnsi="Arial" w:cs="Arial"/>
        </w:rPr>
        <w:tab/>
      </w:r>
    </w:p>
    <w:p w:rsidR="00A74258" w:rsidRDefault="00945931" w:rsidP="003607A5">
      <w:pPr>
        <w:pStyle w:val="Brdtekst21"/>
        <w:jc w:val="both"/>
        <w:rPr>
          <w:rFonts w:ascii="Arial" w:hAnsi="Arial" w:cs="Arial"/>
        </w:rPr>
      </w:pPr>
      <w:r>
        <w:rPr>
          <w:rFonts w:ascii="Arial" w:hAnsi="Arial" w:cs="Arial"/>
        </w:rPr>
        <w:t>f. Klient</w:t>
      </w:r>
      <w:r>
        <w:rPr>
          <w:rFonts w:ascii="Arial" w:hAnsi="Arial" w:cs="Arial"/>
        </w:rPr>
        <w:tab/>
      </w:r>
      <w:r>
        <w:rPr>
          <w:rFonts w:ascii="Arial" w:hAnsi="Arial" w:cs="Arial"/>
        </w:rPr>
        <w:tab/>
      </w:r>
      <w:r>
        <w:rPr>
          <w:rFonts w:ascii="Arial" w:hAnsi="Arial" w:cs="Arial"/>
        </w:rPr>
        <w:tab/>
      </w:r>
      <w:r w:rsidR="0057621B" w:rsidRPr="0057621B">
        <w:rPr>
          <w:rFonts w:ascii="Arial" w:hAnsi="Arial" w:cs="Arial"/>
        </w:rPr>
        <w:t>f.</w:t>
      </w:r>
      <w:r>
        <w:rPr>
          <w:rFonts w:ascii="Arial" w:hAnsi="Arial" w:cs="Arial"/>
        </w:rPr>
        <w:t xml:space="preserve"> Rådgiver</w:t>
      </w:r>
    </w:p>
    <w:p w:rsidR="00A74258" w:rsidRDefault="00A74258" w:rsidP="00A74258">
      <w:pPr>
        <w:rPr>
          <w:rFonts w:cs="Arial"/>
          <w:b/>
          <w:sz w:val="28"/>
          <w:szCs w:val="28"/>
        </w:rPr>
      </w:pPr>
      <w:r>
        <w:rPr>
          <w:rFonts w:cs="Arial"/>
        </w:rPr>
        <w:br w:type="page"/>
      </w:r>
      <w:r w:rsidRPr="005A773B">
        <w:rPr>
          <w:rFonts w:cs="Arial"/>
          <w:b/>
          <w:sz w:val="28"/>
          <w:szCs w:val="28"/>
        </w:rPr>
        <w:lastRenderedPageBreak/>
        <w:t xml:space="preserve">Bilag 1 til ”Aftale om teknisk rådgivning og bistand” for SAG: </w:t>
      </w:r>
    </w:p>
    <w:p w:rsidR="00FB149B" w:rsidRPr="00FB149B" w:rsidRDefault="00FB149B" w:rsidP="00A74258">
      <w:pPr>
        <w:overflowPunct w:val="0"/>
        <w:autoSpaceDE w:val="0"/>
        <w:autoSpaceDN w:val="0"/>
        <w:adjustRightInd w:val="0"/>
        <w:spacing w:line="240" w:lineRule="auto"/>
        <w:textAlignment w:val="baseline"/>
        <w:rPr>
          <w:rFonts w:cs="Arial"/>
          <w:b/>
          <w:sz w:val="36"/>
        </w:rPr>
      </w:pPr>
      <w:r w:rsidRPr="00FB149B">
        <w:rPr>
          <w:rFonts w:cs="Arial"/>
          <w:b/>
          <w:color w:val="0070C0"/>
          <w:sz w:val="28"/>
        </w:rPr>
        <w:t>Renovering og ombygning af Tre Ege Skolen, afd. Kværndrup</w:t>
      </w:r>
      <w:r w:rsidRPr="00FB149B">
        <w:rPr>
          <w:rFonts w:cs="Arial"/>
          <w:b/>
          <w:sz w:val="36"/>
        </w:rPr>
        <w:t xml:space="preserve"> </w:t>
      </w:r>
    </w:p>
    <w:p w:rsidR="00A74258" w:rsidRPr="005A773B" w:rsidRDefault="00A74258" w:rsidP="00A74258">
      <w:pPr>
        <w:overflowPunct w:val="0"/>
        <w:autoSpaceDE w:val="0"/>
        <w:autoSpaceDN w:val="0"/>
        <w:adjustRightInd w:val="0"/>
        <w:spacing w:line="240" w:lineRule="auto"/>
        <w:textAlignment w:val="baseline"/>
        <w:rPr>
          <w:rFonts w:cs="Arial"/>
          <w:sz w:val="24"/>
        </w:rPr>
      </w:pPr>
      <w:r w:rsidRPr="005A773B">
        <w:rPr>
          <w:rFonts w:cs="Arial"/>
          <w:sz w:val="24"/>
        </w:rPr>
        <w:t>Ydelsesbeskrivelser Danske Ark/FRI 2012, Byggeri og Planlægning</w:t>
      </w:r>
    </w:p>
    <w:p w:rsidR="00A74258" w:rsidRPr="005A773B" w:rsidRDefault="00A74258" w:rsidP="00A74258">
      <w:pPr>
        <w:overflowPunct w:val="0"/>
        <w:autoSpaceDE w:val="0"/>
        <w:autoSpaceDN w:val="0"/>
        <w:adjustRightInd w:val="0"/>
        <w:spacing w:line="240" w:lineRule="auto"/>
        <w:textAlignment w:val="baseline"/>
        <w:rPr>
          <w:rFonts w:cs="Arial"/>
          <w:sz w:val="24"/>
        </w:rPr>
      </w:pPr>
      <w:r w:rsidRPr="005A773B">
        <w:rPr>
          <w:rFonts w:cs="Arial"/>
          <w:sz w:val="24"/>
        </w:rPr>
        <w:t>Tilføjelser og afvigelser.</w:t>
      </w:r>
    </w:p>
    <w:p w:rsidR="00A74258" w:rsidRPr="00A74258" w:rsidRDefault="00A74258" w:rsidP="00A74258">
      <w:pPr>
        <w:overflowPunct w:val="0"/>
        <w:autoSpaceDE w:val="0"/>
        <w:autoSpaceDN w:val="0"/>
        <w:adjustRightInd w:val="0"/>
        <w:spacing w:line="240" w:lineRule="auto"/>
        <w:textAlignment w:val="baseline"/>
        <w:rPr>
          <w:rFonts w:ascii="Times New Roman" w:hAnsi="Times New Roman"/>
          <w:szCs w:val="20"/>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9"/>
        <w:gridCol w:w="2567"/>
      </w:tblGrid>
      <w:tr w:rsidR="00A74258" w:rsidRPr="00F447BE" w:rsidTr="00915BB0">
        <w:trPr>
          <w:trHeight w:val="162"/>
        </w:trPr>
        <w:tc>
          <w:tcPr>
            <w:tcW w:w="7668" w:type="dxa"/>
            <w:shd w:val="clear" w:color="auto" w:fill="A6A6A6"/>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szCs w:val="20"/>
              </w:rPr>
            </w:pPr>
            <w:r w:rsidRPr="005A773B">
              <w:rPr>
                <w:rFonts w:cs="Arial"/>
                <w:color w:val="000000"/>
                <w:sz w:val="24"/>
                <w:szCs w:val="20"/>
              </w:rPr>
              <w:t xml:space="preserve">Henvisning </w:t>
            </w:r>
          </w:p>
        </w:tc>
        <w:tc>
          <w:tcPr>
            <w:tcW w:w="2520" w:type="dxa"/>
            <w:shd w:val="clear" w:color="auto" w:fill="A6A6A6"/>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szCs w:val="20"/>
              </w:rPr>
            </w:pPr>
            <w:r w:rsidRPr="005A773B">
              <w:rPr>
                <w:rFonts w:cs="Arial"/>
                <w:color w:val="000000"/>
                <w:sz w:val="24"/>
                <w:szCs w:val="20"/>
              </w:rPr>
              <w:t>Omfattet af opgaven</w:t>
            </w:r>
          </w:p>
        </w:tc>
      </w:tr>
      <w:tr w:rsidR="00A74258" w:rsidRPr="00F447BE" w:rsidTr="005A773B">
        <w:tc>
          <w:tcPr>
            <w:tcW w:w="7668" w:type="dxa"/>
          </w:tcPr>
          <w:p w:rsidR="00A74258" w:rsidRPr="005A773B" w:rsidRDefault="00A74258" w:rsidP="00A74258">
            <w:pPr>
              <w:numPr>
                <w:ilvl w:val="0"/>
                <w:numId w:val="25"/>
              </w:num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Rådgiverens rolle</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0.2 Totalrådgivning</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1. Indledende rådgivning</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2.0 Rådgivning i forbindelse med projekteringsledelse</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sz w:val="24"/>
              </w:rPr>
            </w:pPr>
            <w:r w:rsidRPr="005A773B">
              <w:rPr>
                <w:rFonts w:cs="Arial"/>
                <w:sz w:val="24"/>
              </w:rPr>
              <w:t>Afvigelser:</w:t>
            </w:r>
          </w:p>
          <w:p w:rsidR="00A74258" w:rsidRPr="005A773B" w:rsidRDefault="00A74258" w:rsidP="00F17EB4">
            <w:pPr>
              <w:overflowPunct w:val="0"/>
              <w:autoSpaceDE w:val="0"/>
              <w:autoSpaceDN w:val="0"/>
              <w:adjustRightInd w:val="0"/>
              <w:spacing w:line="240" w:lineRule="auto"/>
              <w:jc w:val="both"/>
              <w:textAlignment w:val="baseline"/>
              <w:rPr>
                <w:rFonts w:cs="Arial"/>
                <w:color w:val="000000"/>
                <w:sz w:val="24"/>
              </w:rPr>
            </w:pPr>
            <w:r w:rsidRPr="005A773B">
              <w:rPr>
                <w:rFonts w:cs="Arial"/>
                <w:sz w:val="24"/>
              </w:rPr>
              <w:t xml:space="preserve">Totalrådgiveren skal følge Arbejdstilsynets bekendtgørelse nr. </w:t>
            </w:r>
            <w:r w:rsidR="00F17EB4" w:rsidRPr="005A773B">
              <w:rPr>
                <w:rFonts w:cs="Arial"/>
                <w:sz w:val="24"/>
              </w:rPr>
              <w:t>117</w:t>
            </w:r>
            <w:r w:rsidRPr="005A773B">
              <w:rPr>
                <w:rFonts w:cs="Arial"/>
                <w:sz w:val="24"/>
              </w:rPr>
              <w:t xml:space="preserve"> af </w:t>
            </w:r>
            <w:r w:rsidR="00F17EB4" w:rsidRPr="005A773B">
              <w:rPr>
                <w:rFonts w:cs="Arial"/>
                <w:sz w:val="24"/>
              </w:rPr>
              <w:t>5</w:t>
            </w:r>
            <w:r w:rsidRPr="005A773B">
              <w:rPr>
                <w:rFonts w:cs="Arial"/>
                <w:sz w:val="24"/>
              </w:rPr>
              <w:t xml:space="preserve">. </w:t>
            </w:r>
            <w:r w:rsidR="00F17EB4" w:rsidRPr="005A773B">
              <w:rPr>
                <w:rFonts w:cs="Arial"/>
                <w:sz w:val="24"/>
              </w:rPr>
              <w:t>februar 2013</w:t>
            </w:r>
            <w:r w:rsidRPr="005A773B">
              <w:rPr>
                <w:rFonts w:cs="Arial"/>
                <w:sz w:val="24"/>
              </w:rPr>
              <w:t>.</w:t>
            </w: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3.0 Rådgivning i forbindelse med projektering</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4.0 Rådgivning i forbindelse med udførelse</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sz w:val="24"/>
              </w:rPr>
            </w:pPr>
            <w:r w:rsidRPr="005A773B">
              <w:rPr>
                <w:rFonts w:cs="Arial"/>
                <w:sz w:val="24"/>
              </w:rPr>
              <w:t>Afvigelser:</w:t>
            </w:r>
          </w:p>
          <w:p w:rsidR="00A74258" w:rsidRPr="005A773B" w:rsidRDefault="00A74258" w:rsidP="00A74258">
            <w:pPr>
              <w:overflowPunct w:val="0"/>
              <w:autoSpaceDE w:val="0"/>
              <w:autoSpaceDN w:val="0"/>
              <w:adjustRightInd w:val="0"/>
              <w:spacing w:line="240" w:lineRule="auto"/>
              <w:jc w:val="both"/>
              <w:textAlignment w:val="baseline"/>
              <w:rPr>
                <w:rFonts w:cs="Arial"/>
                <w:sz w:val="24"/>
              </w:rPr>
            </w:pPr>
            <w:r w:rsidRPr="005A773B">
              <w:rPr>
                <w:rFonts w:cs="Arial"/>
                <w:sz w:val="24"/>
              </w:rPr>
              <w:t>Klienten overdrager projektgennemgangsmøder til byggelederen.</w:t>
            </w:r>
          </w:p>
          <w:p w:rsidR="00A74258" w:rsidRPr="005A773B" w:rsidRDefault="00A74258" w:rsidP="00A74258">
            <w:pPr>
              <w:overflowPunct w:val="0"/>
              <w:autoSpaceDE w:val="0"/>
              <w:autoSpaceDN w:val="0"/>
              <w:adjustRightInd w:val="0"/>
              <w:spacing w:line="240" w:lineRule="auto"/>
              <w:jc w:val="both"/>
              <w:textAlignment w:val="baseline"/>
              <w:rPr>
                <w:rFonts w:cs="Arial"/>
                <w:sz w:val="24"/>
              </w:rPr>
            </w:pPr>
            <w:r w:rsidRPr="005A773B">
              <w:rPr>
                <w:rFonts w:cs="Arial"/>
                <w:sz w:val="24"/>
              </w:rPr>
              <w:t>4.1 Byggelederen skal i byggefasen kunne tilkaldes til byggepladsen med en responstid på max. 60 min.</w:t>
            </w:r>
          </w:p>
          <w:p w:rsidR="00A74258" w:rsidRPr="005A773B" w:rsidRDefault="00A74258" w:rsidP="00A74258">
            <w:pPr>
              <w:overflowPunct w:val="0"/>
              <w:autoSpaceDE w:val="0"/>
              <w:autoSpaceDN w:val="0"/>
              <w:adjustRightInd w:val="0"/>
              <w:spacing w:line="240" w:lineRule="auto"/>
              <w:jc w:val="both"/>
              <w:textAlignment w:val="baseline"/>
              <w:rPr>
                <w:rFonts w:cs="Arial"/>
                <w:sz w:val="24"/>
              </w:rPr>
            </w:pPr>
            <w:r w:rsidRPr="005A773B">
              <w:rPr>
                <w:rFonts w:cs="Arial"/>
                <w:sz w:val="24"/>
              </w:rPr>
              <w:t>4.1.6 afsnit 5, Klienten/bygherren erstattes af byggelederen.</w:t>
            </w:r>
          </w:p>
          <w:p w:rsidR="00A74258" w:rsidRPr="005A773B" w:rsidRDefault="00A74258" w:rsidP="008B1C34">
            <w:pPr>
              <w:overflowPunct w:val="0"/>
              <w:autoSpaceDE w:val="0"/>
              <w:autoSpaceDN w:val="0"/>
              <w:adjustRightInd w:val="0"/>
              <w:spacing w:line="240" w:lineRule="auto"/>
              <w:jc w:val="both"/>
              <w:textAlignment w:val="baseline"/>
              <w:rPr>
                <w:rFonts w:cs="Arial"/>
                <w:color w:val="000000"/>
                <w:sz w:val="24"/>
              </w:rPr>
            </w:pPr>
            <w:r w:rsidRPr="005A773B">
              <w:rPr>
                <w:rFonts w:cs="Arial"/>
                <w:sz w:val="24"/>
              </w:rPr>
              <w:t>KS materiale, produktdokumentation samt Drifts- og vedligeholdelsesvejledninger, skal afleveres digitalt pdf format.</w:t>
            </w:r>
          </w:p>
        </w:tc>
      </w:tr>
      <w:tr w:rsidR="00A74258" w:rsidRPr="00F447BE" w:rsidTr="005A773B">
        <w:trPr>
          <w:trHeight w:val="173"/>
        </w:trPr>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5.0 Rådgivning i driftsfasen</w:t>
            </w:r>
          </w:p>
        </w:tc>
        <w:tc>
          <w:tcPr>
            <w:tcW w:w="2520" w:type="dxa"/>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6.0 Rådgivning i forbindelse med inventar og udstyr</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74258" w:rsidRPr="005A773B" w:rsidRDefault="00A74258" w:rsidP="00A74258">
            <w:pPr>
              <w:overflowPunct w:val="0"/>
              <w:autoSpaceDE w:val="0"/>
              <w:autoSpaceDN w:val="0"/>
              <w:adjustRightInd w:val="0"/>
              <w:spacing w:line="240" w:lineRule="auto"/>
              <w:textAlignment w:val="baseline"/>
              <w:rPr>
                <w:rFonts w:cs="Arial"/>
                <w:color w:val="000000"/>
                <w:sz w:val="24"/>
              </w:rPr>
            </w:pP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8.0 Andre ydelser</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8.2 Digital kommunikation</w:t>
            </w:r>
            <w:r w:rsidRPr="005A773B">
              <w:rPr>
                <w:rFonts w:cs="Arial"/>
                <w:color w:val="000000"/>
                <w:sz w:val="24"/>
              </w:rPr>
              <w:tab/>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c>
          <w:tcPr>
            <w:tcW w:w="10188" w:type="dxa"/>
            <w:gridSpan w:val="2"/>
          </w:tcPr>
          <w:p w:rsidR="00A74258" w:rsidRPr="005A773B" w:rsidRDefault="00A74258" w:rsidP="00A74258">
            <w:pPr>
              <w:overflowPunct w:val="0"/>
              <w:autoSpaceDE w:val="0"/>
              <w:autoSpaceDN w:val="0"/>
              <w:adjustRightInd w:val="0"/>
              <w:spacing w:line="240" w:lineRule="auto"/>
              <w:textAlignment w:val="baseline"/>
              <w:rPr>
                <w:rFonts w:cs="Arial"/>
                <w:color w:val="0070C0"/>
                <w:sz w:val="24"/>
              </w:rPr>
            </w:pPr>
            <w:r w:rsidRPr="005A773B">
              <w:rPr>
                <w:rFonts w:cs="Arial"/>
                <w:color w:val="0070C0"/>
                <w:sz w:val="24"/>
              </w:rPr>
              <w:t>Afvigelser:</w:t>
            </w:r>
          </w:p>
          <w:p w:rsidR="00A74258" w:rsidRPr="005A773B" w:rsidRDefault="008B1C34" w:rsidP="00A74258">
            <w:pPr>
              <w:overflowPunct w:val="0"/>
              <w:autoSpaceDE w:val="0"/>
              <w:autoSpaceDN w:val="0"/>
              <w:adjustRightInd w:val="0"/>
              <w:spacing w:line="240" w:lineRule="auto"/>
              <w:textAlignment w:val="baseline"/>
              <w:rPr>
                <w:rFonts w:cs="Arial"/>
                <w:color w:val="000000"/>
                <w:sz w:val="24"/>
              </w:rPr>
            </w:pPr>
            <w:r>
              <w:rPr>
                <w:rFonts w:cs="Arial"/>
                <w:color w:val="0070C0"/>
                <w:sz w:val="24"/>
              </w:rPr>
              <w:t>Ifølge IKT-specifikation, dog uden brug af projektweb og unde krav om digital licitation.</w:t>
            </w: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 Digital projektering</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bl>
    <w:p w:rsidR="00F447BE" w:rsidRPr="00CB0B37" w:rsidRDefault="00F447BE" w:rsidP="003607A5">
      <w:pPr>
        <w:pStyle w:val="Brdtekst21"/>
        <w:jc w:val="both"/>
        <w:rPr>
          <w:rFonts w:ascii="Arial" w:hAnsi="Arial" w:cs="Arial"/>
          <w:szCs w:val="24"/>
        </w:rPr>
      </w:pPr>
    </w:p>
    <w:p w:rsidR="00F447BE" w:rsidRPr="00CB0B37" w:rsidDel="009854D2" w:rsidRDefault="00F447BE" w:rsidP="003607A5">
      <w:pPr>
        <w:pStyle w:val="Brdtekst21"/>
        <w:jc w:val="both"/>
        <w:rPr>
          <w:rFonts w:ascii="Arial" w:hAnsi="Arial" w:cs="Arial"/>
          <w:szCs w:val="24"/>
        </w:rPr>
      </w:pPr>
      <w:r w:rsidRPr="00CB0B37">
        <w:rPr>
          <w:rFonts w:ascii="Arial" w:hAnsi="Arial" w:cs="Arial"/>
          <w:szCs w:val="24"/>
        </w:rPr>
        <w:br w:type="page"/>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9"/>
        <w:gridCol w:w="2567"/>
      </w:tblGrid>
      <w:tr w:rsidR="00F447BE" w:rsidRPr="00F447BE" w:rsidTr="005A773B">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 xml:space="preserve">8.7 Digital aflevering </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c>
          <w:tcPr>
            <w:tcW w:w="10188" w:type="dxa"/>
            <w:gridSpan w:val="2"/>
          </w:tcPr>
          <w:p w:rsidR="00F447BE" w:rsidRPr="00963559" w:rsidRDefault="00F447BE" w:rsidP="00F447BE">
            <w:pPr>
              <w:overflowPunct w:val="0"/>
              <w:autoSpaceDE w:val="0"/>
              <w:autoSpaceDN w:val="0"/>
              <w:adjustRightInd w:val="0"/>
              <w:spacing w:line="240" w:lineRule="auto"/>
              <w:jc w:val="both"/>
              <w:textAlignment w:val="baseline"/>
              <w:rPr>
                <w:rFonts w:cs="Arial"/>
                <w:sz w:val="24"/>
              </w:rPr>
            </w:pPr>
            <w:r w:rsidRPr="00963559">
              <w:rPr>
                <w:rFonts w:cs="Arial"/>
                <w:sz w:val="24"/>
              </w:rPr>
              <w:t>Afvigelser:</w:t>
            </w:r>
          </w:p>
          <w:p w:rsidR="00F447BE" w:rsidRPr="00963559" w:rsidRDefault="00F447BE" w:rsidP="00F447BE">
            <w:pPr>
              <w:overflowPunct w:val="0"/>
              <w:autoSpaceDE w:val="0"/>
              <w:autoSpaceDN w:val="0"/>
              <w:adjustRightInd w:val="0"/>
              <w:spacing w:line="240" w:lineRule="auto"/>
              <w:textAlignment w:val="baseline"/>
              <w:rPr>
                <w:rFonts w:cs="Arial"/>
                <w:sz w:val="24"/>
              </w:rPr>
            </w:pPr>
            <w:r w:rsidRPr="00963559">
              <w:rPr>
                <w:rFonts w:cs="Arial"/>
                <w:sz w:val="24"/>
              </w:rPr>
              <w:t>- Der henvises I</w:t>
            </w:r>
            <w:r w:rsidR="008B1C34" w:rsidRPr="00963559">
              <w:rPr>
                <w:rFonts w:cs="Arial"/>
                <w:sz w:val="24"/>
              </w:rPr>
              <w:t>KT- Specifikation</w:t>
            </w:r>
            <w:r w:rsidRPr="00963559">
              <w:rPr>
                <w:rFonts w:cs="Arial"/>
                <w:sz w:val="24"/>
              </w:rPr>
              <w:t>, se bilag.</w:t>
            </w:r>
          </w:p>
          <w:p w:rsidR="00F447BE" w:rsidRPr="005A773B" w:rsidRDefault="00F447BE" w:rsidP="008B1C34">
            <w:pPr>
              <w:overflowPunct w:val="0"/>
              <w:autoSpaceDE w:val="0"/>
              <w:autoSpaceDN w:val="0"/>
              <w:adjustRightInd w:val="0"/>
              <w:spacing w:line="240" w:lineRule="auto"/>
              <w:textAlignment w:val="baseline"/>
              <w:rPr>
                <w:rFonts w:cs="Arial"/>
                <w:color w:val="000000"/>
                <w:sz w:val="24"/>
              </w:rPr>
            </w:pPr>
            <w:r w:rsidRPr="00963559">
              <w:rPr>
                <w:rFonts w:cs="Arial"/>
                <w:sz w:val="24"/>
              </w:rPr>
              <w:t xml:space="preserve">- KS materiale, produktdokumentation samt Drifts- og vedligeholdelsesvejledninger, skal </w:t>
            </w:r>
            <w:r w:rsidR="008B1C34" w:rsidRPr="00963559">
              <w:rPr>
                <w:rFonts w:cs="Arial"/>
                <w:sz w:val="24"/>
              </w:rPr>
              <w:t xml:space="preserve">afleveres digitalt </w:t>
            </w:r>
            <w:r w:rsidRPr="00963559">
              <w:rPr>
                <w:rFonts w:cs="Arial"/>
                <w:sz w:val="24"/>
              </w:rPr>
              <w:t>i Pdf format.</w:t>
            </w: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8.9 Registrering af eksisterende forhold</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r w:rsidRPr="005A773B">
              <w:rPr>
                <w:rFonts w:cs="Arial"/>
                <w:color w:val="000000"/>
                <w:sz w:val="24"/>
              </w:rPr>
              <w:br/>
            </w:r>
            <w:r w:rsidR="00963559" w:rsidRPr="00C824FA">
              <w:rPr>
                <w:rFonts w:cs="Arial"/>
                <w:i/>
                <w:sz w:val="24"/>
              </w:rPr>
              <w:t>Der ønskes en registrering af alle bygningerne, tegningsmateriale udføres jvf. IKT aftale</w:t>
            </w: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8.11 Geotekniske undersøgelser</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8.12 Miljøundersøgelser</w:t>
            </w:r>
          </w:p>
        </w:tc>
        <w:tc>
          <w:tcPr>
            <w:tcW w:w="2520" w:type="dxa"/>
          </w:tcPr>
          <w:p w:rsidR="00F447BE" w:rsidRPr="005A773B" w:rsidRDefault="00D40868" w:rsidP="00F447BE">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654010" w:rsidRDefault="00654010" w:rsidP="00654010">
            <w:pPr>
              <w:overflowPunct w:val="0"/>
              <w:autoSpaceDE w:val="0"/>
              <w:autoSpaceDN w:val="0"/>
              <w:adjustRightInd w:val="0"/>
              <w:spacing w:line="240" w:lineRule="auto"/>
              <w:jc w:val="both"/>
              <w:textAlignment w:val="baseline"/>
              <w:rPr>
                <w:rFonts w:cs="Arial"/>
                <w:i/>
                <w:color w:val="000000"/>
                <w:sz w:val="24"/>
              </w:rPr>
            </w:pPr>
            <w:r>
              <w:rPr>
                <w:rFonts w:cs="Arial"/>
                <w:i/>
                <w:color w:val="000000"/>
                <w:sz w:val="24"/>
              </w:rPr>
              <w:t xml:space="preserve">Rådgiverne skal indarbejde den bygherre bestilte kortlægtning af farlig affald - </w:t>
            </w:r>
            <w:r w:rsidRPr="00C824FA">
              <w:rPr>
                <w:rFonts w:cs="Arial"/>
                <w:i/>
                <w:color w:val="000000"/>
                <w:sz w:val="24"/>
              </w:rPr>
              <w:t>asbest, bly og PCB</w:t>
            </w:r>
            <w:r>
              <w:rPr>
                <w:rFonts w:cs="Arial"/>
                <w:i/>
                <w:color w:val="000000"/>
                <w:sz w:val="24"/>
              </w:rPr>
              <w:t>. Udgifterne til kortlægning afholdes af bygherre.</w:t>
            </w:r>
            <w:r w:rsidR="00FB149B">
              <w:rPr>
                <w:rFonts w:cs="Arial"/>
                <w:i/>
                <w:color w:val="000000"/>
                <w:sz w:val="24"/>
              </w:rPr>
              <w:t xml:space="preserve"> </w:t>
            </w:r>
          </w:p>
          <w:p w:rsidR="00654010" w:rsidRPr="005A773B" w:rsidRDefault="00654010" w:rsidP="00654010">
            <w:pPr>
              <w:overflowPunct w:val="0"/>
              <w:autoSpaceDE w:val="0"/>
              <w:autoSpaceDN w:val="0"/>
              <w:adjustRightInd w:val="0"/>
              <w:spacing w:line="240" w:lineRule="auto"/>
              <w:jc w:val="both"/>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8.14 Risikoanalyse</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r w:rsidRPr="005A773B">
              <w:rPr>
                <w:rFonts w:cs="Arial"/>
                <w:color w:val="000000"/>
                <w:sz w:val="24"/>
              </w:rPr>
              <w:br/>
            </w: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8.17 Procesledelse/procesrådgivning</w:t>
            </w:r>
          </w:p>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Ydelsen koordineres med klientens proj</w:t>
            </w:r>
            <w:r w:rsidR="00DA5643">
              <w:rPr>
                <w:rFonts w:cs="Arial"/>
                <w:color w:val="000000"/>
                <w:sz w:val="24"/>
              </w:rPr>
              <w:t>ek</w:t>
            </w:r>
            <w:r w:rsidRPr="005A773B">
              <w:rPr>
                <w:rFonts w:cs="Arial"/>
                <w:color w:val="000000"/>
                <w:sz w:val="24"/>
              </w:rPr>
              <w:t>tleder.</w:t>
            </w:r>
            <w:r w:rsidRPr="005A773B">
              <w:rPr>
                <w:rFonts w:cs="Arial"/>
                <w:color w:val="000000"/>
                <w:sz w:val="24"/>
              </w:rPr>
              <w:br/>
            </w: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8.20 Som udført</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Afvigelser:</w:t>
            </w:r>
          </w:p>
        </w:tc>
      </w:tr>
      <w:tr w:rsidR="00F447BE" w:rsidRPr="00F447BE" w:rsidTr="005A773B">
        <w:trPr>
          <w:trHeight w:val="578"/>
        </w:trPr>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8.22 Brand</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8.23 Energibehov</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7668" w:type="dxa"/>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8.24 Termisk Indeklima</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7668" w:type="dxa"/>
          </w:tcPr>
          <w:p w:rsidR="00F447BE"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8.26 lyd og akustik indeklima</w:t>
            </w:r>
          </w:p>
          <w:p w:rsidR="00514997" w:rsidRDefault="00514997" w:rsidP="00F447BE">
            <w:pPr>
              <w:overflowPunct w:val="0"/>
              <w:autoSpaceDE w:val="0"/>
              <w:autoSpaceDN w:val="0"/>
              <w:adjustRightInd w:val="0"/>
              <w:spacing w:line="240" w:lineRule="auto"/>
              <w:textAlignment w:val="baseline"/>
              <w:rPr>
                <w:rFonts w:cs="Arial"/>
                <w:color w:val="000000"/>
                <w:sz w:val="24"/>
              </w:rPr>
            </w:pPr>
            <w:r>
              <w:rPr>
                <w:rFonts w:cs="Arial"/>
                <w:color w:val="000000"/>
                <w:sz w:val="24"/>
              </w:rPr>
              <w:t>Afvigelser:</w:t>
            </w:r>
          </w:p>
          <w:p w:rsidR="00514997" w:rsidRPr="005A773B" w:rsidRDefault="00963559" w:rsidP="00514997">
            <w:pPr>
              <w:overflowPunct w:val="0"/>
              <w:autoSpaceDE w:val="0"/>
              <w:autoSpaceDN w:val="0"/>
              <w:adjustRightInd w:val="0"/>
              <w:spacing w:line="240" w:lineRule="auto"/>
              <w:textAlignment w:val="baseline"/>
              <w:rPr>
                <w:rFonts w:cs="Arial"/>
                <w:color w:val="000000"/>
                <w:sz w:val="24"/>
              </w:rPr>
            </w:pPr>
            <w:r w:rsidRPr="00C824FA">
              <w:rPr>
                <w:rFonts w:cs="Arial"/>
                <w:i/>
                <w:color w:val="000000"/>
                <w:sz w:val="24"/>
              </w:rPr>
              <w:t>Der</w:t>
            </w:r>
            <w:r w:rsidR="00DA5643">
              <w:rPr>
                <w:rFonts w:cs="Arial"/>
                <w:i/>
                <w:color w:val="000000"/>
                <w:sz w:val="24"/>
              </w:rPr>
              <w:t xml:space="preserve"> skal</w:t>
            </w:r>
            <w:r w:rsidRPr="00C824FA">
              <w:rPr>
                <w:rFonts w:cs="Arial"/>
                <w:i/>
                <w:color w:val="000000"/>
                <w:sz w:val="24"/>
              </w:rPr>
              <w:t xml:space="preserve"> udføres de nødvendige beregninger for a</w:t>
            </w:r>
            <w:r w:rsidR="00DA5643">
              <w:rPr>
                <w:rFonts w:cs="Arial"/>
                <w:i/>
                <w:color w:val="000000"/>
                <w:sz w:val="24"/>
              </w:rPr>
              <w:t>t opnå akustik der opfylder BR15</w:t>
            </w:r>
            <w:r w:rsidRPr="00C824FA">
              <w:rPr>
                <w:rFonts w:cs="Arial"/>
                <w:i/>
                <w:color w:val="000000"/>
                <w:sz w:val="24"/>
              </w:rPr>
              <w:t>'s krav - der skal i honoraret være indeholdt en kontrol måling af akustikken</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7668" w:type="dxa"/>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8.27 Optisk indeklima</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7668" w:type="dxa"/>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8.28 Særlige krav til tilgængelighed</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8.30 Bæredygtighed</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sz w:val="24"/>
              </w:rPr>
            </w:pP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B05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lastRenderedPageBreak/>
              <w:t>8.31 Certificering af bæredygtighed</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sz w:val="24"/>
              </w:rPr>
            </w:pPr>
          </w:p>
        </w:tc>
      </w:tr>
      <w:tr w:rsidR="00F447BE" w:rsidRPr="00F447BE" w:rsidTr="005A773B">
        <w:tc>
          <w:tcPr>
            <w:tcW w:w="10188" w:type="dxa"/>
            <w:gridSpan w:val="2"/>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8.32 Bæredygtighedsledelse</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8.33 Arbejdsmiljø</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sz w:val="24"/>
              </w:rPr>
            </w:pPr>
            <w:r w:rsidRPr="005A773B">
              <w:rPr>
                <w:rFonts w:cs="Arial"/>
                <w:sz w:val="24"/>
              </w:rPr>
              <w:t>Afvigelser:</w:t>
            </w:r>
          </w:p>
          <w:p w:rsidR="00F447BE" w:rsidRPr="005A773B" w:rsidRDefault="00F447BE" w:rsidP="00B55D5A">
            <w:pPr>
              <w:overflowPunct w:val="0"/>
              <w:autoSpaceDE w:val="0"/>
              <w:autoSpaceDN w:val="0"/>
              <w:adjustRightInd w:val="0"/>
              <w:spacing w:line="240" w:lineRule="auto"/>
              <w:textAlignment w:val="baseline"/>
              <w:rPr>
                <w:rFonts w:cs="Arial"/>
                <w:color w:val="000000"/>
                <w:sz w:val="24"/>
              </w:rPr>
            </w:pPr>
            <w:r w:rsidRPr="005A773B">
              <w:rPr>
                <w:rFonts w:cs="Arial"/>
                <w:sz w:val="24"/>
              </w:rPr>
              <w:t xml:space="preserve">Totalrådgiveren skal følge Arbejdstilsynets bekendtgørelse nr. </w:t>
            </w:r>
            <w:r w:rsidR="00B55D5A" w:rsidRPr="005A773B">
              <w:rPr>
                <w:rFonts w:cs="Arial"/>
                <w:sz w:val="24"/>
              </w:rPr>
              <w:t>117 af 5. februa</w:t>
            </w:r>
            <w:r w:rsidRPr="005A773B">
              <w:rPr>
                <w:rFonts w:cs="Arial"/>
                <w:sz w:val="24"/>
              </w:rPr>
              <w:t>r 20</w:t>
            </w:r>
            <w:r w:rsidR="00B55D5A" w:rsidRPr="005A773B">
              <w:rPr>
                <w:rFonts w:cs="Arial"/>
                <w:sz w:val="24"/>
              </w:rPr>
              <w:t>13.</w:t>
            </w: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8.42 Forhandling efter tilbudsloven</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8.43 EU-Udbud</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8.44 Forhandling efter EU's Udbudsdirektiver</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8.45 Detaljerede tidsplaner</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8.47 Rådgiverskift</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Afvigelser:</w:t>
            </w: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8.48 Særlig mødevirksomhed i projekteringsfasen</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r>
      <w:tr w:rsidR="00F447BE" w:rsidRPr="00F447BE" w:rsidTr="005A773B">
        <w:tc>
          <w:tcPr>
            <w:tcW w:w="7668"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8.49 Særlig mødevirksomhed i udførelsesfasen</w:t>
            </w:r>
          </w:p>
        </w:tc>
        <w:tc>
          <w:tcPr>
            <w:tcW w:w="2520"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5A773B">
        <w:trPr>
          <w:trHeight w:val="578"/>
        </w:trPr>
        <w:tc>
          <w:tcPr>
            <w:tcW w:w="10188"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bl>
    <w:p w:rsidR="00AC6AD4" w:rsidRDefault="00AC6AD4" w:rsidP="003607A5">
      <w:pPr>
        <w:pStyle w:val="Brdtekst21"/>
        <w:jc w:val="both"/>
        <w:rPr>
          <w:rFonts w:ascii="Arial" w:hAnsi="Arial" w:cs="Arial"/>
        </w:rPr>
      </w:pPr>
    </w:p>
    <w:p w:rsidR="00AC6AD4" w:rsidRPr="005A773B" w:rsidRDefault="00AC6AD4" w:rsidP="00AC6AD4">
      <w:pPr>
        <w:rPr>
          <w:rFonts w:cs="Arial"/>
          <w:b/>
          <w:sz w:val="28"/>
          <w:szCs w:val="28"/>
        </w:rPr>
      </w:pPr>
      <w:r>
        <w:rPr>
          <w:rFonts w:cs="Arial"/>
        </w:rPr>
        <w:br w:type="page"/>
      </w:r>
      <w:r w:rsidRPr="005A773B">
        <w:rPr>
          <w:rFonts w:cs="Arial"/>
          <w:b/>
          <w:sz w:val="28"/>
          <w:szCs w:val="28"/>
        </w:rPr>
        <w:lastRenderedPageBreak/>
        <w:t xml:space="preserve">Bilag 2 til ”Aftale om teknisk rådgivning og bistand” for SAG: </w:t>
      </w:r>
    </w:p>
    <w:p w:rsidR="00FB149B" w:rsidRPr="00FB149B" w:rsidRDefault="00FB149B" w:rsidP="00FB149B">
      <w:pPr>
        <w:overflowPunct w:val="0"/>
        <w:autoSpaceDE w:val="0"/>
        <w:autoSpaceDN w:val="0"/>
        <w:adjustRightInd w:val="0"/>
        <w:spacing w:line="240" w:lineRule="auto"/>
        <w:textAlignment w:val="baseline"/>
        <w:rPr>
          <w:rFonts w:cs="Arial"/>
          <w:b/>
          <w:sz w:val="36"/>
        </w:rPr>
      </w:pPr>
      <w:r w:rsidRPr="00FB149B">
        <w:rPr>
          <w:rFonts w:cs="Arial"/>
          <w:b/>
          <w:color w:val="0070C0"/>
          <w:sz w:val="28"/>
        </w:rPr>
        <w:t>Renovering og ombygning af Tre Ege Skolen, afd. Kværndrup</w:t>
      </w:r>
      <w:r w:rsidRPr="00FB149B">
        <w:rPr>
          <w:rFonts w:cs="Arial"/>
          <w:b/>
          <w:sz w:val="36"/>
        </w:rPr>
        <w:t xml:space="preserve"> </w:t>
      </w:r>
    </w:p>
    <w:p w:rsidR="00AC6AD4" w:rsidRPr="005A773B" w:rsidRDefault="00AC6AD4" w:rsidP="00AC6AD4">
      <w:pPr>
        <w:overflowPunct w:val="0"/>
        <w:autoSpaceDE w:val="0"/>
        <w:autoSpaceDN w:val="0"/>
        <w:adjustRightInd w:val="0"/>
        <w:spacing w:line="240" w:lineRule="auto"/>
        <w:textAlignment w:val="baseline"/>
        <w:rPr>
          <w:rFonts w:cs="Arial"/>
          <w:sz w:val="24"/>
        </w:rPr>
      </w:pPr>
      <w:r w:rsidRPr="005A773B">
        <w:rPr>
          <w:rFonts w:cs="Arial"/>
          <w:sz w:val="24"/>
        </w:rPr>
        <w:t xml:space="preserve">Ydelsesbeskrivelser Danske Ark/FRI </w:t>
      </w:r>
      <w:r w:rsidR="00D04BD7">
        <w:rPr>
          <w:rFonts w:cs="Arial"/>
          <w:sz w:val="24"/>
        </w:rPr>
        <w:t xml:space="preserve"> 201</w:t>
      </w:r>
      <w:r w:rsidRPr="005A773B">
        <w:rPr>
          <w:rFonts w:cs="Arial"/>
          <w:sz w:val="24"/>
        </w:rPr>
        <w:t>3, Bygherrerådgivning.</w:t>
      </w:r>
    </w:p>
    <w:p w:rsidR="00AC6AD4" w:rsidRPr="005A773B" w:rsidRDefault="00AC6AD4" w:rsidP="00AC6AD4">
      <w:pPr>
        <w:overflowPunct w:val="0"/>
        <w:autoSpaceDE w:val="0"/>
        <w:autoSpaceDN w:val="0"/>
        <w:adjustRightInd w:val="0"/>
        <w:spacing w:line="240" w:lineRule="auto"/>
        <w:textAlignment w:val="baseline"/>
        <w:rPr>
          <w:rFonts w:cs="Arial"/>
          <w:sz w:val="24"/>
        </w:rPr>
      </w:pPr>
      <w:r w:rsidRPr="005A773B">
        <w:rPr>
          <w:rFonts w:cs="Arial"/>
          <w:sz w:val="24"/>
        </w:rPr>
        <w:t>Tilføjelser og afvigelser.</w:t>
      </w:r>
    </w:p>
    <w:p w:rsidR="00AC6AD4" w:rsidRPr="005A773B" w:rsidRDefault="00AC6AD4" w:rsidP="00AC6AD4">
      <w:pPr>
        <w:overflowPunct w:val="0"/>
        <w:autoSpaceDE w:val="0"/>
        <w:autoSpaceDN w:val="0"/>
        <w:adjustRightInd w:val="0"/>
        <w:spacing w:line="240" w:lineRule="auto"/>
        <w:textAlignment w:val="baseline"/>
        <w:rPr>
          <w:rFonts w:cs="Arial"/>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520"/>
      </w:tblGrid>
      <w:tr w:rsidR="00AC6AD4" w:rsidRPr="00AC6AD4" w:rsidTr="005B20A0">
        <w:tc>
          <w:tcPr>
            <w:tcW w:w="7668" w:type="dxa"/>
            <w:shd w:val="clear" w:color="auto" w:fill="A6A6A6"/>
          </w:tcPr>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 xml:space="preserve">Henvisning </w:t>
            </w:r>
          </w:p>
        </w:tc>
        <w:tc>
          <w:tcPr>
            <w:tcW w:w="2520" w:type="dxa"/>
            <w:shd w:val="clear" w:color="auto" w:fill="A6A6A6"/>
          </w:tcPr>
          <w:p w:rsidR="00AC6AD4" w:rsidRPr="005A773B" w:rsidRDefault="00AC6AD4" w:rsidP="00AC6AD4">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Omfattet af opgaven</w:t>
            </w:r>
          </w:p>
        </w:tc>
      </w:tr>
      <w:tr w:rsidR="00AC6AD4" w:rsidRPr="00AC6AD4" w:rsidTr="005B20A0">
        <w:tc>
          <w:tcPr>
            <w:tcW w:w="7668" w:type="dxa"/>
          </w:tcPr>
          <w:p w:rsidR="00AC6AD4" w:rsidRPr="005A773B" w:rsidRDefault="00AC6AD4" w:rsidP="00AC6AD4">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0.0 Bygherrerådgiverens rolle</w:t>
            </w:r>
          </w:p>
        </w:tc>
        <w:tc>
          <w:tcPr>
            <w:tcW w:w="2520" w:type="dxa"/>
          </w:tcPr>
          <w:p w:rsidR="00AC6AD4" w:rsidRPr="005A773B" w:rsidRDefault="00AC6AD4" w:rsidP="00AC6AD4">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C6AD4" w:rsidRPr="00AC6AD4" w:rsidTr="005B20A0">
        <w:tc>
          <w:tcPr>
            <w:tcW w:w="7668" w:type="dxa"/>
          </w:tcPr>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p>
        </w:tc>
        <w:tc>
          <w:tcPr>
            <w:tcW w:w="2520" w:type="dxa"/>
          </w:tcPr>
          <w:p w:rsidR="00AC6AD4" w:rsidRPr="005A773B" w:rsidRDefault="00AC6AD4" w:rsidP="00AC6AD4">
            <w:pPr>
              <w:overflowPunct w:val="0"/>
              <w:autoSpaceDE w:val="0"/>
              <w:autoSpaceDN w:val="0"/>
              <w:adjustRightInd w:val="0"/>
              <w:spacing w:line="240" w:lineRule="auto"/>
              <w:jc w:val="center"/>
              <w:textAlignment w:val="baseline"/>
              <w:rPr>
                <w:rFonts w:cs="Arial"/>
                <w:color w:val="000000"/>
                <w:sz w:val="24"/>
              </w:rPr>
            </w:pPr>
          </w:p>
        </w:tc>
      </w:tr>
      <w:tr w:rsidR="00AC6AD4" w:rsidRPr="00AC6AD4" w:rsidTr="005B20A0">
        <w:tc>
          <w:tcPr>
            <w:tcW w:w="7668" w:type="dxa"/>
          </w:tcPr>
          <w:p w:rsidR="00AC6AD4" w:rsidRPr="005A773B" w:rsidRDefault="00AC6AD4" w:rsidP="00AC6AD4">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1.0 Bygherrerådgivning ved byggeri i fag- stor- eller hovedentreprise</w:t>
            </w:r>
          </w:p>
        </w:tc>
        <w:tc>
          <w:tcPr>
            <w:tcW w:w="2520" w:type="dxa"/>
          </w:tcPr>
          <w:p w:rsidR="00AC6AD4" w:rsidRPr="005A773B" w:rsidRDefault="00AC6AD4" w:rsidP="00AC6AD4">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C6AD4" w:rsidRPr="00AC6AD4" w:rsidTr="005B20A0">
        <w:trPr>
          <w:trHeight w:val="578"/>
        </w:trPr>
        <w:tc>
          <w:tcPr>
            <w:tcW w:w="10188" w:type="dxa"/>
            <w:gridSpan w:val="2"/>
          </w:tcPr>
          <w:p w:rsidR="00AC6AD4" w:rsidRPr="005A773B" w:rsidRDefault="00AC6AD4" w:rsidP="00AC6AD4">
            <w:pPr>
              <w:overflowPunct w:val="0"/>
              <w:autoSpaceDE w:val="0"/>
              <w:autoSpaceDN w:val="0"/>
              <w:adjustRightInd w:val="0"/>
              <w:spacing w:line="240" w:lineRule="auto"/>
              <w:jc w:val="both"/>
              <w:textAlignment w:val="baseline"/>
              <w:rPr>
                <w:rFonts w:cs="Arial"/>
                <w:sz w:val="24"/>
              </w:rPr>
            </w:pPr>
            <w:r w:rsidRPr="005A773B">
              <w:rPr>
                <w:rFonts w:cs="Arial"/>
                <w:sz w:val="24"/>
              </w:rPr>
              <w:t>Afvigelser: Rådgiveren skal på baggrund af den samlede økonomiske ramme udarbejde en betalingsplan som ajourføres og fremsendes til klienten hver måned.</w:t>
            </w:r>
          </w:p>
        </w:tc>
      </w:tr>
      <w:tr w:rsidR="00AC6AD4" w:rsidRPr="00AC6AD4" w:rsidTr="005B20A0">
        <w:tc>
          <w:tcPr>
            <w:tcW w:w="7668" w:type="dxa"/>
          </w:tcPr>
          <w:p w:rsidR="00AC6AD4" w:rsidRPr="005A773B" w:rsidRDefault="00AC6AD4" w:rsidP="00AC6AD4">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2.0 Bygherrerådgivning ved byggeri i totalentreprise</w:t>
            </w:r>
          </w:p>
        </w:tc>
        <w:tc>
          <w:tcPr>
            <w:tcW w:w="2520" w:type="dxa"/>
          </w:tcPr>
          <w:p w:rsidR="00AC6AD4" w:rsidRPr="005A773B" w:rsidRDefault="00AC6AD4" w:rsidP="00AC6AD4">
            <w:pPr>
              <w:overflowPunct w:val="0"/>
              <w:autoSpaceDE w:val="0"/>
              <w:autoSpaceDN w:val="0"/>
              <w:adjustRightInd w:val="0"/>
              <w:spacing w:line="240" w:lineRule="auto"/>
              <w:jc w:val="center"/>
              <w:textAlignment w:val="baseline"/>
              <w:rPr>
                <w:rFonts w:cs="Arial"/>
                <w:color w:val="000000"/>
                <w:sz w:val="24"/>
              </w:rPr>
            </w:pPr>
          </w:p>
        </w:tc>
      </w:tr>
      <w:tr w:rsidR="00AC6AD4" w:rsidRPr="00AC6AD4" w:rsidTr="005B20A0">
        <w:trPr>
          <w:trHeight w:val="578"/>
        </w:trPr>
        <w:tc>
          <w:tcPr>
            <w:tcW w:w="10188" w:type="dxa"/>
            <w:gridSpan w:val="2"/>
          </w:tcPr>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p>
        </w:tc>
      </w:tr>
      <w:tr w:rsidR="00AC6AD4" w:rsidRPr="00AC6AD4" w:rsidTr="005B20A0">
        <w:tc>
          <w:tcPr>
            <w:tcW w:w="7668" w:type="dxa"/>
          </w:tcPr>
          <w:p w:rsidR="00AC6AD4" w:rsidRPr="005A773B" w:rsidRDefault="00AC6AD4" w:rsidP="00AC6AD4">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3.0 Bygherrerådgivning ved byggeri i partnering</w:t>
            </w:r>
          </w:p>
        </w:tc>
        <w:tc>
          <w:tcPr>
            <w:tcW w:w="2520" w:type="dxa"/>
          </w:tcPr>
          <w:p w:rsidR="00AC6AD4" w:rsidRPr="005A773B" w:rsidRDefault="00AC6AD4" w:rsidP="00AC6AD4">
            <w:pPr>
              <w:overflowPunct w:val="0"/>
              <w:autoSpaceDE w:val="0"/>
              <w:autoSpaceDN w:val="0"/>
              <w:adjustRightInd w:val="0"/>
              <w:spacing w:line="240" w:lineRule="auto"/>
              <w:jc w:val="center"/>
              <w:textAlignment w:val="baseline"/>
              <w:rPr>
                <w:rFonts w:cs="Arial"/>
                <w:color w:val="000000"/>
                <w:sz w:val="24"/>
              </w:rPr>
            </w:pPr>
          </w:p>
        </w:tc>
      </w:tr>
      <w:tr w:rsidR="00AC6AD4" w:rsidRPr="00AC6AD4" w:rsidTr="005B20A0">
        <w:trPr>
          <w:trHeight w:val="578"/>
        </w:trPr>
        <w:tc>
          <w:tcPr>
            <w:tcW w:w="10188" w:type="dxa"/>
            <w:gridSpan w:val="2"/>
          </w:tcPr>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p>
        </w:tc>
      </w:tr>
      <w:tr w:rsidR="00AC6AD4" w:rsidRPr="00AC6AD4" w:rsidTr="005B20A0">
        <w:tc>
          <w:tcPr>
            <w:tcW w:w="7668" w:type="dxa"/>
          </w:tcPr>
          <w:p w:rsidR="00AC6AD4" w:rsidRPr="005A773B" w:rsidRDefault="00AC6AD4" w:rsidP="00AC6AD4">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4.0 Lejerrådgivning</w:t>
            </w:r>
          </w:p>
        </w:tc>
        <w:tc>
          <w:tcPr>
            <w:tcW w:w="2520" w:type="dxa"/>
          </w:tcPr>
          <w:p w:rsidR="00AC6AD4" w:rsidRPr="005A773B" w:rsidRDefault="00AC6AD4" w:rsidP="00AC6AD4">
            <w:pPr>
              <w:overflowPunct w:val="0"/>
              <w:autoSpaceDE w:val="0"/>
              <w:autoSpaceDN w:val="0"/>
              <w:adjustRightInd w:val="0"/>
              <w:spacing w:line="240" w:lineRule="auto"/>
              <w:jc w:val="center"/>
              <w:textAlignment w:val="baseline"/>
              <w:rPr>
                <w:rFonts w:cs="Arial"/>
                <w:color w:val="000000"/>
                <w:sz w:val="24"/>
              </w:rPr>
            </w:pPr>
          </w:p>
        </w:tc>
      </w:tr>
      <w:tr w:rsidR="00AC6AD4" w:rsidRPr="00AC6AD4" w:rsidTr="005B20A0">
        <w:trPr>
          <w:trHeight w:val="578"/>
        </w:trPr>
        <w:tc>
          <w:tcPr>
            <w:tcW w:w="10188" w:type="dxa"/>
            <w:gridSpan w:val="2"/>
          </w:tcPr>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p>
        </w:tc>
      </w:tr>
      <w:tr w:rsidR="00AC6AD4" w:rsidRPr="00AC6AD4" w:rsidTr="005B20A0">
        <w:tc>
          <w:tcPr>
            <w:tcW w:w="7668" w:type="dxa"/>
          </w:tcPr>
          <w:p w:rsidR="00AC6AD4" w:rsidRPr="005A773B" w:rsidRDefault="00AC6AD4" w:rsidP="00AC6AD4">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5.0 Investorrådgivning</w:t>
            </w:r>
          </w:p>
        </w:tc>
        <w:tc>
          <w:tcPr>
            <w:tcW w:w="2520" w:type="dxa"/>
          </w:tcPr>
          <w:p w:rsidR="00AC6AD4" w:rsidRPr="005A773B" w:rsidRDefault="00AC6AD4" w:rsidP="00AC6AD4">
            <w:pPr>
              <w:overflowPunct w:val="0"/>
              <w:autoSpaceDE w:val="0"/>
              <w:autoSpaceDN w:val="0"/>
              <w:adjustRightInd w:val="0"/>
              <w:spacing w:line="240" w:lineRule="auto"/>
              <w:jc w:val="center"/>
              <w:textAlignment w:val="baseline"/>
              <w:rPr>
                <w:rFonts w:cs="Arial"/>
                <w:color w:val="000000"/>
                <w:sz w:val="24"/>
              </w:rPr>
            </w:pPr>
          </w:p>
        </w:tc>
      </w:tr>
      <w:tr w:rsidR="00AC6AD4" w:rsidRPr="00AC6AD4" w:rsidTr="005B20A0">
        <w:trPr>
          <w:trHeight w:val="578"/>
        </w:trPr>
        <w:tc>
          <w:tcPr>
            <w:tcW w:w="10188" w:type="dxa"/>
            <w:gridSpan w:val="2"/>
          </w:tcPr>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C6AD4" w:rsidRPr="005A773B" w:rsidRDefault="00AC6AD4" w:rsidP="00AC6AD4">
            <w:pPr>
              <w:overflowPunct w:val="0"/>
              <w:autoSpaceDE w:val="0"/>
              <w:autoSpaceDN w:val="0"/>
              <w:adjustRightInd w:val="0"/>
              <w:spacing w:line="240" w:lineRule="auto"/>
              <w:textAlignment w:val="baseline"/>
              <w:rPr>
                <w:rFonts w:cs="Arial"/>
                <w:color w:val="000000"/>
                <w:sz w:val="24"/>
              </w:rPr>
            </w:pPr>
          </w:p>
        </w:tc>
      </w:tr>
      <w:tr w:rsidR="00AC6AD4" w:rsidRPr="00AC6AD4" w:rsidTr="005B20A0">
        <w:tc>
          <w:tcPr>
            <w:tcW w:w="7668" w:type="dxa"/>
          </w:tcPr>
          <w:p w:rsidR="00AC6AD4" w:rsidRPr="005A773B" w:rsidRDefault="00AC6AD4" w:rsidP="00AC6AD4">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6.0 Andre ydelser</w:t>
            </w:r>
          </w:p>
        </w:tc>
        <w:tc>
          <w:tcPr>
            <w:tcW w:w="2520" w:type="dxa"/>
          </w:tcPr>
          <w:p w:rsidR="00AC6AD4" w:rsidRPr="005A773B" w:rsidRDefault="00AC6AD4" w:rsidP="00AC6AD4">
            <w:pPr>
              <w:overflowPunct w:val="0"/>
              <w:autoSpaceDE w:val="0"/>
              <w:autoSpaceDN w:val="0"/>
              <w:adjustRightInd w:val="0"/>
              <w:spacing w:line="240" w:lineRule="auto"/>
              <w:jc w:val="center"/>
              <w:textAlignment w:val="baseline"/>
              <w:rPr>
                <w:rFonts w:cs="Arial"/>
                <w:color w:val="000000"/>
                <w:sz w:val="24"/>
              </w:rPr>
            </w:pPr>
          </w:p>
        </w:tc>
      </w:tr>
      <w:tr w:rsidR="00AC6AD4" w:rsidRPr="00AC6AD4" w:rsidTr="005B20A0">
        <w:trPr>
          <w:trHeight w:val="578"/>
        </w:trPr>
        <w:tc>
          <w:tcPr>
            <w:tcW w:w="10188" w:type="dxa"/>
            <w:gridSpan w:val="2"/>
          </w:tcPr>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r w:rsidRPr="005A773B">
              <w:rPr>
                <w:rFonts w:cs="Arial"/>
                <w:color w:val="000000"/>
                <w:sz w:val="24"/>
              </w:rPr>
              <w:br/>
            </w:r>
          </w:p>
        </w:tc>
      </w:tr>
      <w:tr w:rsidR="00AC6AD4" w:rsidRPr="00AC6AD4" w:rsidTr="005B20A0">
        <w:tc>
          <w:tcPr>
            <w:tcW w:w="7668" w:type="dxa"/>
          </w:tcPr>
          <w:p w:rsidR="00AC6AD4" w:rsidRPr="005A773B" w:rsidRDefault="00AC6AD4" w:rsidP="00AC6AD4">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6.17 Miljørigtig projektering</w:t>
            </w:r>
          </w:p>
        </w:tc>
        <w:tc>
          <w:tcPr>
            <w:tcW w:w="2520" w:type="dxa"/>
          </w:tcPr>
          <w:p w:rsidR="00AC6AD4" w:rsidRPr="005A773B" w:rsidRDefault="00AC6AD4" w:rsidP="00AC6AD4">
            <w:pPr>
              <w:overflowPunct w:val="0"/>
              <w:autoSpaceDE w:val="0"/>
              <w:autoSpaceDN w:val="0"/>
              <w:adjustRightInd w:val="0"/>
              <w:spacing w:line="240" w:lineRule="auto"/>
              <w:jc w:val="center"/>
              <w:textAlignment w:val="baseline"/>
              <w:rPr>
                <w:rFonts w:cs="Arial"/>
                <w:color w:val="000000"/>
                <w:sz w:val="24"/>
              </w:rPr>
            </w:pPr>
          </w:p>
        </w:tc>
      </w:tr>
      <w:tr w:rsidR="00AC6AD4" w:rsidRPr="00AC6AD4" w:rsidTr="005B20A0">
        <w:trPr>
          <w:trHeight w:val="578"/>
        </w:trPr>
        <w:tc>
          <w:tcPr>
            <w:tcW w:w="10188" w:type="dxa"/>
            <w:gridSpan w:val="2"/>
          </w:tcPr>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r w:rsidRPr="005A773B">
              <w:rPr>
                <w:rFonts w:cs="Arial"/>
                <w:color w:val="000000"/>
                <w:sz w:val="24"/>
              </w:rPr>
              <w:br/>
            </w:r>
          </w:p>
        </w:tc>
      </w:tr>
      <w:tr w:rsidR="00AC6AD4" w:rsidRPr="00AC6AD4" w:rsidTr="005B20A0">
        <w:trPr>
          <w:trHeight w:val="578"/>
        </w:trPr>
        <w:tc>
          <w:tcPr>
            <w:tcW w:w="10188" w:type="dxa"/>
            <w:gridSpan w:val="2"/>
          </w:tcPr>
          <w:p w:rsidR="00AC6AD4" w:rsidRPr="005A773B" w:rsidRDefault="00AC6AD4" w:rsidP="00AC6AD4">
            <w:pPr>
              <w:overflowPunct w:val="0"/>
              <w:autoSpaceDE w:val="0"/>
              <w:autoSpaceDN w:val="0"/>
              <w:adjustRightInd w:val="0"/>
              <w:spacing w:line="240" w:lineRule="auto"/>
              <w:jc w:val="both"/>
              <w:textAlignment w:val="baseline"/>
              <w:rPr>
                <w:rFonts w:cs="Arial"/>
                <w:color w:val="000000"/>
                <w:sz w:val="24"/>
              </w:rPr>
            </w:pPr>
          </w:p>
        </w:tc>
      </w:tr>
    </w:tbl>
    <w:p w:rsidR="00AC6AD4" w:rsidRPr="005A773B" w:rsidRDefault="00AC6AD4" w:rsidP="00AC6AD4">
      <w:pPr>
        <w:overflowPunct w:val="0"/>
        <w:autoSpaceDE w:val="0"/>
        <w:autoSpaceDN w:val="0"/>
        <w:adjustRightInd w:val="0"/>
        <w:spacing w:line="240" w:lineRule="auto"/>
        <w:textAlignment w:val="baseline"/>
        <w:rPr>
          <w:rFonts w:cs="Arial"/>
          <w:sz w:val="24"/>
        </w:rPr>
      </w:pPr>
    </w:p>
    <w:p w:rsidR="00AC6AD4" w:rsidRPr="005A773B" w:rsidRDefault="00AC6AD4" w:rsidP="00AC6AD4">
      <w:pPr>
        <w:overflowPunct w:val="0"/>
        <w:autoSpaceDE w:val="0"/>
        <w:autoSpaceDN w:val="0"/>
        <w:adjustRightInd w:val="0"/>
        <w:spacing w:line="240" w:lineRule="auto"/>
        <w:textAlignment w:val="baseline"/>
        <w:rPr>
          <w:rFonts w:cs="Arial"/>
          <w:sz w:val="24"/>
        </w:rPr>
      </w:pPr>
    </w:p>
    <w:p w:rsidR="003607A5" w:rsidRPr="00CB0B37" w:rsidRDefault="003607A5" w:rsidP="003607A5">
      <w:pPr>
        <w:pStyle w:val="Brdtekst21"/>
        <w:jc w:val="both"/>
        <w:rPr>
          <w:rFonts w:ascii="Arial" w:hAnsi="Arial" w:cs="Arial"/>
          <w:szCs w:val="24"/>
        </w:rPr>
      </w:pPr>
    </w:p>
    <w:p w:rsidR="000F5DC7" w:rsidRPr="00CB0B37" w:rsidRDefault="000F5DC7">
      <w:pPr>
        <w:pStyle w:val="Brdtekst21"/>
        <w:jc w:val="both"/>
        <w:rPr>
          <w:rFonts w:ascii="Arial" w:hAnsi="Arial" w:cs="Arial"/>
          <w:szCs w:val="24"/>
        </w:rPr>
      </w:pPr>
    </w:p>
    <w:sectPr w:rsidR="000F5DC7" w:rsidRPr="00CB0B37" w:rsidSect="005A773B">
      <w:headerReference w:type="even" r:id="rId9"/>
      <w:headerReference w:type="default" r:id="rId10"/>
      <w:footerReference w:type="default" r:id="rId11"/>
      <w:pgSz w:w="11906" w:h="16838"/>
      <w:pgMar w:top="2325" w:right="567" w:bottom="680" w:left="56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9CB" w:rsidRDefault="001E29CB">
      <w:r>
        <w:separator/>
      </w:r>
    </w:p>
  </w:endnote>
  <w:endnote w:type="continuationSeparator" w:id="0">
    <w:p w:rsidR="001E29CB" w:rsidRDefault="001E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CB" w:rsidRDefault="00F86457">
    <w:pPr>
      <w:pStyle w:val="Sidefod"/>
    </w:pPr>
    <w:r>
      <w:rPr>
        <w:noProof/>
      </w:rPr>
      <w:pict>
        <v:shapetype id="_x0000_t202" coordsize="21600,21600" o:spt="202" path="m,l,21600r21600,l21600,xe">
          <v:stroke joinstyle="miter"/>
          <v:path gradientshapeok="t" o:connecttype="rect"/>
        </v:shapetype>
        <v:shape id="_x0000_s2055" type="#_x0000_t202" style="position:absolute;margin-left:479.15pt;margin-top:-15.9pt;width:119.05pt;height:18.9pt;z-index:251659264" filled="f" stroked="f">
          <v:textbox style="mso-next-textbox:#_x0000_s2055">
            <w:txbxContent>
              <w:p w:rsidR="001E29CB" w:rsidRPr="00555B43" w:rsidRDefault="001E29CB" w:rsidP="004F2F46">
                <w:pPr>
                  <w:spacing w:line="200" w:lineRule="exact"/>
                  <w:rPr>
                    <w:rFonts w:cs="Arial"/>
                    <w:sz w:val="15"/>
                    <w:szCs w:val="15"/>
                  </w:rPr>
                </w:pPr>
                <w:r w:rsidRPr="00555B43">
                  <w:rPr>
                    <w:rFonts w:cs="Arial"/>
                    <w:sz w:val="15"/>
                    <w:szCs w:val="15"/>
                  </w:rPr>
                  <w:t xml:space="preserve">Side </w:t>
                </w:r>
                <w:r w:rsidRPr="00555B43">
                  <w:rPr>
                    <w:rStyle w:val="Sidetal"/>
                    <w:sz w:val="15"/>
                    <w:szCs w:val="15"/>
                  </w:rPr>
                  <w:fldChar w:fldCharType="begin"/>
                </w:r>
                <w:r w:rsidRPr="00555B43">
                  <w:rPr>
                    <w:rStyle w:val="Sidetal"/>
                    <w:sz w:val="15"/>
                    <w:szCs w:val="15"/>
                  </w:rPr>
                  <w:instrText xml:space="preserve"> PAGE </w:instrText>
                </w:r>
                <w:r w:rsidRPr="00555B43">
                  <w:rPr>
                    <w:rStyle w:val="Sidetal"/>
                    <w:sz w:val="15"/>
                    <w:szCs w:val="15"/>
                  </w:rPr>
                  <w:fldChar w:fldCharType="separate"/>
                </w:r>
                <w:r w:rsidR="00F86457">
                  <w:rPr>
                    <w:rStyle w:val="Sidetal"/>
                    <w:noProof/>
                    <w:sz w:val="15"/>
                    <w:szCs w:val="15"/>
                  </w:rPr>
                  <w:t>3</w:t>
                </w:r>
                <w:r w:rsidRPr="00555B43">
                  <w:rPr>
                    <w:rStyle w:val="Sidetal"/>
                    <w:sz w:val="15"/>
                    <w:szCs w:val="15"/>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9CB" w:rsidRDefault="001E29CB">
      <w:r>
        <w:separator/>
      </w:r>
    </w:p>
  </w:footnote>
  <w:footnote w:type="continuationSeparator" w:id="0">
    <w:p w:rsidR="001E29CB" w:rsidRDefault="001E2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CB" w:rsidRDefault="00F86457">
    <w:pPr>
      <w:pStyle w:val="Sidehove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383.3pt;margin-top:-.95pt;width:122pt;height:81pt;z-index:-251655168;mso-position-horizontal-relative:text;mso-position-vertical-relative:text" wrapcoords="-133 0 -133 21400 21600 21400 21600 0 -133 0">
          <v:imagedata r:id="rId1" o:title="Faab-Midt_logo_rgb"/>
          <w10:wrap type="tight"/>
        </v:shape>
      </w:pict>
    </w:r>
    <w:r>
      <w:rPr>
        <w:noProof/>
      </w:rPr>
      <w:pict>
        <v:group id="_x0000_s2050" style="position:absolute;margin-left:-14.45pt;margin-top:289.35pt;width:566.85pt;height:482.95pt;z-index:251657216" coordorigin="278,6496" coordsize="11337,9659">
          <v:rect id="_x0000_s2051" style="position:absolute;left:278;top:6795;width:5670;height:9360" fillcolor="gray" stroked="f"/>
          <v:rect id="_x0000_s2052" style="position:absolute;left:5945;top:6795;width:5670;height:9360" fillcolor="#ddd" stroked="f"/>
          <v:rect id="_x0000_s2053" style="position:absolute;left:5694;top:6496;width:495;height:495;rotation:2910775fd" stroked="f"/>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CB" w:rsidRDefault="001E29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CB" w:rsidRDefault="00F86457">
    <w:pPr>
      <w:pStyle w:val="Sidehove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388.8pt;margin-top:-17.95pt;width:122pt;height:81pt;z-index:-251653120;mso-position-horizontal-relative:text;mso-position-vertical-relative:text" wrapcoords="-133 0 -133 21400 21600 21400 21600 0 -133 0">
          <v:imagedata r:id="rId1" o:title="Faab-Midt_logo_rgb"/>
          <w10:wrap type="tight"/>
        </v:shape>
      </w:pict>
    </w:r>
    <w:r w:rsidR="001E29CB">
      <w:tab/>
    </w:r>
    <w:r w:rsidR="001E29C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Oversk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olor w:val="auto"/>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olor w:val="auto"/>
      </w:rPr>
    </w:lvl>
  </w:abstractNum>
  <w:abstractNum w:abstractNumId="6" w15:restartNumberingAfterBreak="0">
    <w:nsid w:val="00000007"/>
    <w:multiLevelType w:val="singleLevel"/>
    <w:tmpl w:val="00000007"/>
    <w:name w:val="WW8Num7"/>
    <w:lvl w:ilvl="0">
      <w:start w:val="1"/>
      <w:numFmt w:val="bullet"/>
      <w:pStyle w:val="Overskrift3"/>
      <w:lvlText w:val=""/>
      <w:lvlJc w:val="left"/>
      <w:pPr>
        <w:tabs>
          <w:tab w:val="num" w:pos="1080"/>
        </w:tabs>
        <w:ind w:left="1080" w:hanging="360"/>
      </w:pPr>
      <w:rPr>
        <w:rFonts w:ascii="Symbol" w:hAnsi="Symbol"/>
        <w:color w:val="auto"/>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Wingdings" w:hAnsi="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Wingdings" w:hAnsi="Wingdings"/>
      </w:rPr>
    </w:lvl>
  </w:abstractNum>
  <w:abstractNum w:abstractNumId="12" w15:restartNumberingAfterBreak="0">
    <w:nsid w:val="230369DE"/>
    <w:multiLevelType w:val="multilevel"/>
    <w:tmpl w:val="E1AE7440"/>
    <w:lvl w:ilvl="0">
      <w:start w:val="1"/>
      <w:numFmt w:val="decimal"/>
      <w:lvlText w:val="%1"/>
      <w:legacy w:legacy="1" w:legacySpace="0" w:legacyIndent="360"/>
      <w:lvlJc w:val="left"/>
      <w:pPr>
        <w:ind w:left="360" w:hanging="360"/>
      </w:pPr>
      <w:rPr>
        <w:rFonts w:ascii="Times New Roman" w:hAnsi="Times New Roman" w:cs="Times New Roman" w:hint="default"/>
        <w:b/>
        <w:i w:val="0"/>
        <w:color w:val="auto"/>
      </w:rPr>
    </w:lvl>
    <w:lvl w:ilvl="1">
      <w:start w:val="1"/>
      <w:numFmt w:val="decimal"/>
      <w:lvlText w:val="%1.%2"/>
      <w:legacy w:legacy="1" w:legacySpace="0" w:legacyIndent="360"/>
      <w:lvlJc w:val="left"/>
      <w:pPr>
        <w:ind w:left="720" w:hanging="360"/>
      </w:pPr>
      <w:rPr>
        <w:rFonts w:ascii="Times New Roman" w:hAnsi="Times New Roman" w:cs="Times New Roman" w:hint="default"/>
      </w:rPr>
    </w:lvl>
    <w:lvl w:ilvl="2">
      <w:start w:val="1"/>
      <w:numFmt w:val="decimal"/>
      <w:lvlText w:val="%1.%2.%3"/>
      <w:legacy w:legacy="1" w:legacySpace="0" w:legacyIndent="360"/>
      <w:lvlJc w:val="left"/>
      <w:pPr>
        <w:ind w:left="1080" w:hanging="360"/>
      </w:pPr>
      <w:rPr>
        <w:rFonts w:ascii="Times New Roman" w:hAnsi="Times New Roman" w:cs="Times New Roman" w:hint="default"/>
      </w:rPr>
    </w:lvl>
    <w:lvl w:ilvl="3">
      <w:start w:val="1"/>
      <w:numFmt w:val="decimal"/>
      <w:lvlText w:val="%1.%2.%3.%4"/>
      <w:legacy w:legacy="1" w:legacySpace="0" w:legacyIndent="360"/>
      <w:lvlJc w:val="left"/>
      <w:pPr>
        <w:ind w:left="1440" w:hanging="360"/>
      </w:pPr>
      <w:rPr>
        <w:rFonts w:ascii="Times New Roman" w:hAnsi="Times New Roman" w:cs="Times New Roman" w:hint="default"/>
      </w:rPr>
    </w:lvl>
    <w:lvl w:ilvl="4">
      <w:start w:val="1"/>
      <w:numFmt w:val="decimal"/>
      <w:lvlText w:val="%1.%2.%3.%4.%5"/>
      <w:legacy w:legacy="1" w:legacySpace="0" w:legacyIndent="360"/>
      <w:lvlJc w:val="left"/>
      <w:pPr>
        <w:ind w:left="1800" w:hanging="360"/>
      </w:pPr>
      <w:rPr>
        <w:rFonts w:ascii="Times New Roman" w:hAnsi="Times New Roman" w:cs="Times New Roman" w:hint="default"/>
      </w:rPr>
    </w:lvl>
    <w:lvl w:ilvl="5">
      <w:start w:val="1"/>
      <w:numFmt w:val="decimal"/>
      <w:lvlText w:val="%1.%2.%3.%4.%5.%6"/>
      <w:legacy w:legacy="1" w:legacySpace="0" w:legacyIndent="360"/>
      <w:lvlJc w:val="left"/>
      <w:pPr>
        <w:ind w:left="2160" w:hanging="360"/>
      </w:pPr>
      <w:rPr>
        <w:rFonts w:ascii="Times New Roman" w:hAnsi="Times New Roman" w:cs="Times New Roman" w:hint="default"/>
      </w:rPr>
    </w:lvl>
    <w:lvl w:ilvl="6">
      <w:start w:val="1"/>
      <w:numFmt w:val="decimal"/>
      <w:lvlText w:val="%1.%2.%3.%4.%5.%6.%7"/>
      <w:legacy w:legacy="1" w:legacySpace="0" w:legacyIndent="360"/>
      <w:lvlJc w:val="left"/>
      <w:pPr>
        <w:ind w:left="2520" w:hanging="360"/>
      </w:pPr>
      <w:rPr>
        <w:rFonts w:ascii="Times New Roman" w:hAnsi="Times New Roman" w:cs="Times New Roman" w:hint="default"/>
      </w:rPr>
    </w:lvl>
    <w:lvl w:ilvl="7">
      <w:start w:val="1"/>
      <w:numFmt w:val="decimal"/>
      <w:lvlText w:val="%1.%2.%3.%4.%5.%6.%7.%8"/>
      <w:legacy w:legacy="1" w:legacySpace="0" w:legacyIndent="360"/>
      <w:lvlJc w:val="left"/>
      <w:pPr>
        <w:ind w:left="2880" w:hanging="360"/>
      </w:pPr>
      <w:rPr>
        <w:rFonts w:ascii="Times New Roman" w:hAnsi="Times New Roman" w:cs="Times New Roman" w:hint="default"/>
      </w:rPr>
    </w:lvl>
    <w:lvl w:ilvl="8">
      <w:start w:val="1"/>
      <w:numFmt w:val="decimal"/>
      <w:lvlText w:val="%1.%2.%3.%4.%5.%6.%7.%8.%9"/>
      <w:legacy w:legacy="1" w:legacySpace="0" w:legacyIndent="360"/>
      <w:lvlJc w:val="left"/>
      <w:pPr>
        <w:ind w:left="3240" w:hanging="360"/>
      </w:pPr>
      <w:rPr>
        <w:rFonts w:ascii="Times New Roman" w:hAnsi="Times New Roman" w:cs="Times New Roman" w:hint="default"/>
      </w:rPr>
    </w:lvl>
  </w:abstractNum>
  <w:abstractNum w:abstractNumId="13" w15:restartNumberingAfterBreak="0">
    <w:nsid w:val="2C1302FC"/>
    <w:multiLevelType w:val="hybridMultilevel"/>
    <w:tmpl w:val="41B6617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946DED"/>
    <w:multiLevelType w:val="hybridMultilevel"/>
    <w:tmpl w:val="D79AADE4"/>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29792B"/>
    <w:multiLevelType w:val="hybridMultilevel"/>
    <w:tmpl w:val="66AA17FC"/>
    <w:lvl w:ilvl="0" w:tplc="04060001">
      <w:start w:val="1"/>
      <w:numFmt w:val="bullet"/>
      <w:lvlText w:val=""/>
      <w:lvlJc w:val="left"/>
      <w:pPr>
        <w:tabs>
          <w:tab w:val="num" w:pos="1440"/>
        </w:tabs>
        <w:ind w:left="1440" w:hanging="360"/>
      </w:pPr>
      <w:rPr>
        <w:rFonts w:ascii="Symbol" w:hAnsi="Symbol" w:hint="default"/>
      </w:rPr>
    </w:lvl>
    <w:lvl w:ilvl="1" w:tplc="04060003" w:tentative="1">
      <w:start w:val="1"/>
      <w:numFmt w:val="bullet"/>
      <w:lvlText w:val="o"/>
      <w:lvlJc w:val="left"/>
      <w:pPr>
        <w:tabs>
          <w:tab w:val="num" w:pos="2160"/>
        </w:tabs>
        <w:ind w:left="2160" w:hanging="360"/>
      </w:pPr>
      <w:rPr>
        <w:rFonts w:ascii="Courier New" w:hAnsi="Courier New" w:cs="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cs="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cs="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400541"/>
    <w:multiLevelType w:val="hybridMultilevel"/>
    <w:tmpl w:val="2B304C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E5D3C1F"/>
    <w:multiLevelType w:val="hybridMultilevel"/>
    <w:tmpl w:val="6B60CE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0AF5DF9"/>
    <w:multiLevelType w:val="hybridMultilevel"/>
    <w:tmpl w:val="83D04E06"/>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1F41B5C"/>
    <w:multiLevelType w:val="hybridMultilevel"/>
    <w:tmpl w:val="64126FC6"/>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20" w15:restartNumberingAfterBreak="0">
    <w:nsid w:val="6A504DBA"/>
    <w:multiLevelType w:val="hybridMultilevel"/>
    <w:tmpl w:val="2772C0B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78E13204"/>
    <w:multiLevelType w:val="hybridMultilevel"/>
    <w:tmpl w:val="8F262142"/>
    <w:lvl w:ilvl="0" w:tplc="0406000F">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7BD906F2"/>
    <w:multiLevelType w:val="hybridMultilevel"/>
    <w:tmpl w:val="3E34CE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D3A5B8A"/>
    <w:multiLevelType w:val="hybridMultilevel"/>
    <w:tmpl w:val="1772D6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8"/>
  </w:num>
  <w:num w:numId="5">
    <w:abstractNumId w:val="10"/>
  </w:num>
  <w:num w:numId="6">
    <w:abstractNumId w:val="2"/>
  </w:num>
  <w:num w:numId="7">
    <w:abstractNumId w:val="7"/>
  </w:num>
  <w:num w:numId="8">
    <w:abstractNumId w:val="9"/>
  </w:num>
  <w:num w:numId="9">
    <w:abstractNumId w:val="11"/>
  </w:num>
  <w:num w:numId="10">
    <w:abstractNumId w:val="3"/>
  </w:num>
  <w:num w:numId="11">
    <w:abstractNumId w:val="4"/>
  </w:num>
  <w:num w:numId="12">
    <w:abstractNumId w:val="1"/>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8"/>
  </w:num>
  <w:num w:numId="18">
    <w:abstractNumId w:val="14"/>
  </w:num>
  <w:num w:numId="19">
    <w:abstractNumId w:val="1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1" w:cryptProviderType="rsaAES" w:cryptAlgorithmClass="hash" w:cryptAlgorithmType="typeAny" w:cryptAlgorithmSid="14" w:cryptSpinCount="100000" w:hash="odNlmf94gZ7jc3Wz6xckFeUcXD3in9ZhdQdAC+PxX8NY0El0r6U89CjPWgG2TZySl92pF5uHw5xFNjvj+oFSwQ==" w:salt="uMHg67akGBtrs4P5Brgx5A=="/>
  <w:defaultTabStop w:val="1304"/>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F46"/>
    <w:rsid w:val="00001968"/>
    <w:rsid w:val="00030C43"/>
    <w:rsid w:val="000A70D0"/>
    <w:rsid w:val="000B09A8"/>
    <w:rsid w:val="000E562C"/>
    <w:rsid w:val="000F5DC7"/>
    <w:rsid w:val="000F71D1"/>
    <w:rsid w:val="0012755F"/>
    <w:rsid w:val="00133A96"/>
    <w:rsid w:val="0014166C"/>
    <w:rsid w:val="001604E1"/>
    <w:rsid w:val="00176458"/>
    <w:rsid w:val="0018767E"/>
    <w:rsid w:val="00196CB6"/>
    <w:rsid w:val="001A4F6B"/>
    <w:rsid w:val="001D7BA9"/>
    <w:rsid w:val="001E29CB"/>
    <w:rsid w:val="001E3F61"/>
    <w:rsid w:val="002107DA"/>
    <w:rsid w:val="002120D2"/>
    <w:rsid w:val="00216133"/>
    <w:rsid w:val="00247751"/>
    <w:rsid w:val="00251E04"/>
    <w:rsid w:val="00270960"/>
    <w:rsid w:val="002812B4"/>
    <w:rsid w:val="00295048"/>
    <w:rsid w:val="002B4181"/>
    <w:rsid w:val="002C12CC"/>
    <w:rsid w:val="002E43BF"/>
    <w:rsid w:val="002F1E97"/>
    <w:rsid w:val="003214C9"/>
    <w:rsid w:val="003607A5"/>
    <w:rsid w:val="00361356"/>
    <w:rsid w:val="003812DA"/>
    <w:rsid w:val="003A1332"/>
    <w:rsid w:val="003A17B2"/>
    <w:rsid w:val="003A649B"/>
    <w:rsid w:val="003B5ADB"/>
    <w:rsid w:val="003C44A5"/>
    <w:rsid w:val="003C6C05"/>
    <w:rsid w:val="0040260C"/>
    <w:rsid w:val="00444875"/>
    <w:rsid w:val="0045590D"/>
    <w:rsid w:val="00455EDA"/>
    <w:rsid w:val="0047176F"/>
    <w:rsid w:val="00480C75"/>
    <w:rsid w:val="0049534C"/>
    <w:rsid w:val="004A2926"/>
    <w:rsid w:val="004A68AC"/>
    <w:rsid w:val="004B0F36"/>
    <w:rsid w:val="004D025C"/>
    <w:rsid w:val="004D7AD3"/>
    <w:rsid w:val="004F2F46"/>
    <w:rsid w:val="004F4FBE"/>
    <w:rsid w:val="00514997"/>
    <w:rsid w:val="0053300F"/>
    <w:rsid w:val="00533608"/>
    <w:rsid w:val="00534AC4"/>
    <w:rsid w:val="0054292B"/>
    <w:rsid w:val="005429B6"/>
    <w:rsid w:val="00562A72"/>
    <w:rsid w:val="005722F0"/>
    <w:rsid w:val="0057621B"/>
    <w:rsid w:val="00585DA9"/>
    <w:rsid w:val="005873F8"/>
    <w:rsid w:val="005A773B"/>
    <w:rsid w:val="005B20A0"/>
    <w:rsid w:val="005C7467"/>
    <w:rsid w:val="005D5F33"/>
    <w:rsid w:val="005E437E"/>
    <w:rsid w:val="005E493D"/>
    <w:rsid w:val="005E58A4"/>
    <w:rsid w:val="005F32BE"/>
    <w:rsid w:val="006218B7"/>
    <w:rsid w:val="00627607"/>
    <w:rsid w:val="00646C75"/>
    <w:rsid w:val="00654010"/>
    <w:rsid w:val="006541B7"/>
    <w:rsid w:val="0068476D"/>
    <w:rsid w:val="00686708"/>
    <w:rsid w:val="006C01DE"/>
    <w:rsid w:val="006D7D3A"/>
    <w:rsid w:val="006F65CC"/>
    <w:rsid w:val="006F76E9"/>
    <w:rsid w:val="007C4FD9"/>
    <w:rsid w:val="007D4AB5"/>
    <w:rsid w:val="007D5A4D"/>
    <w:rsid w:val="007D72AE"/>
    <w:rsid w:val="007E4233"/>
    <w:rsid w:val="007F78E6"/>
    <w:rsid w:val="008006CC"/>
    <w:rsid w:val="00833108"/>
    <w:rsid w:val="0089764F"/>
    <w:rsid w:val="008B1C34"/>
    <w:rsid w:val="008B337A"/>
    <w:rsid w:val="008B74E4"/>
    <w:rsid w:val="008C4533"/>
    <w:rsid w:val="008C7DBB"/>
    <w:rsid w:val="008F49FD"/>
    <w:rsid w:val="0090400C"/>
    <w:rsid w:val="009049ED"/>
    <w:rsid w:val="00915BB0"/>
    <w:rsid w:val="00917145"/>
    <w:rsid w:val="00921282"/>
    <w:rsid w:val="009259A5"/>
    <w:rsid w:val="0093183C"/>
    <w:rsid w:val="00935D59"/>
    <w:rsid w:val="00940C64"/>
    <w:rsid w:val="00941F20"/>
    <w:rsid w:val="00945931"/>
    <w:rsid w:val="009464C6"/>
    <w:rsid w:val="00953382"/>
    <w:rsid w:val="00954504"/>
    <w:rsid w:val="00963392"/>
    <w:rsid w:val="00963559"/>
    <w:rsid w:val="009854D2"/>
    <w:rsid w:val="009B0FDB"/>
    <w:rsid w:val="009C0E0D"/>
    <w:rsid w:val="009C396E"/>
    <w:rsid w:val="009D4B00"/>
    <w:rsid w:val="009F0731"/>
    <w:rsid w:val="009F1610"/>
    <w:rsid w:val="00A059E7"/>
    <w:rsid w:val="00A14FB4"/>
    <w:rsid w:val="00A60BEA"/>
    <w:rsid w:val="00A63D33"/>
    <w:rsid w:val="00A7286F"/>
    <w:rsid w:val="00A74258"/>
    <w:rsid w:val="00A80AF1"/>
    <w:rsid w:val="00A91437"/>
    <w:rsid w:val="00AA4F41"/>
    <w:rsid w:val="00AC4F5F"/>
    <w:rsid w:val="00AC69F8"/>
    <w:rsid w:val="00AC6AD4"/>
    <w:rsid w:val="00AD0DEF"/>
    <w:rsid w:val="00AD4F9E"/>
    <w:rsid w:val="00AE23C1"/>
    <w:rsid w:val="00AF55F4"/>
    <w:rsid w:val="00B13E9C"/>
    <w:rsid w:val="00B5510C"/>
    <w:rsid w:val="00B55D5A"/>
    <w:rsid w:val="00B85D7B"/>
    <w:rsid w:val="00B90B4C"/>
    <w:rsid w:val="00B93BBA"/>
    <w:rsid w:val="00B959DD"/>
    <w:rsid w:val="00BB47FF"/>
    <w:rsid w:val="00BC179C"/>
    <w:rsid w:val="00BE00D0"/>
    <w:rsid w:val="00BE1244"/>
    <w:rsid w:val="00BE782B"/>
    <w:rsid w:val="00C15736"/>
    <w:rsid w:val="00C23D34"/>
    <w:rsid w:val="00C276D2"/>
    <w:rsid w:val="00C361DC"/>
    <w:rsid w:val="00C36BFF"/>
    <w:rsid w:val="00C67F1D"/>
    <w:rsid w:val="00C7394A"/>
    <w:rsid w:val="00C8195C"/>
    <w:rsid w:val="00CA7899"/>
    <w:rsid w:val="00CB0B37"/>
    <w:rsid w:val="00CD1423"/>
    <w:rsid w:val="00CD7DBA"/>
    <w:rsid w:val="00CF484C"/>
    <w:rsid w:val="00CF617F"/>
    <w:rsid w:val="00CF79E3"/>
    <w:rsid w:val="00D04BD7"/>
    <w:rsid w:val="00D12076"/>
    <w:rsid w:val="00D12447"/>
    <w:rsid w:val="00D177BE"/>
    <w:rsid w:val="00D26B98"/>
    <w:rsid w:val="00D40868"/>
    <w:rsid w:val="00D4487D"/>
    <w:rsid w:val="00D5162A"/>
    <w:rsid w:val="00D62827"/>
    <w:rsid w:val="00D735ED"/>
    <w:rsid w:val="00D86C95"/>
    <w:rsid w:val="00D93F9A"/>
    <w:rsid w:val="00DA5643"/>
    <w:rsid w:val="00DB3D77"/>
    <w:rsid w:val="00DB678D"/>
    <w:rsid w:val="00DB67C3"/>
    <w:rsid w:val="00DD472D"/>
    <w:rsid w:val="00DD5453"/>
    <w:rsid w:val="00DD779C"/>
    <w:rsid w:val="00DE60BF"/>
    <w:rsid w:val="00DF46C2"/>
    <w:rsid w:val="00E43591"/>
    <w:rsid w:val="00E609BF"/>
    <w:rsid w:val="00E65598"/>
    <w:rsid w:val="00E74FC3"/>
    <w:rsid w:val="00E80F7C"/>
    <w:rsid w:val="00EA6488"/>
    <w:rsid w:val="00F17EB4"/>
    <w:rsid w:val="00F447BE"/>
    <w:rsid w:val="00F460BB"/>
    <w:rsid w:val="00F64B5C"/>
    <w:rsid w:val="00F74378"/>
    <w:rsid w:val="00F7446D"/>
    <w:rsid w:val="00F77AD2"/>
    <w:rsid w:val="00F85793"/>
    <w:rsid w:val="00F86457"/>
    <w:rsid w:val="00F87DE3"/>
    <w:rsid w:val="00F92B10"/>
    <w:rsid w:val="00FB149B"/>
    <w:rsid w:val="00FB6BE2"/>
    <w:rsid w:val="00FC59CB"/>
    <w:rsid w:val="00FC72D4"/>
    <w:rsid w:val="00FD202B"/>
    <w:rsid w:val="00FE4E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5:docId w15:val="{35196D13-ADD9-4F26-94B8-8E82216E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B4C"/>
    <w:pPr>
      <w:spacing w:line="280" w:lineRule="exact"/>
    </w:pPr>
    <w:rPr>
      <w:rFonts w:ascii="Arial" w:hAnsi="Arial"/>
      <w:szCs w:val="24"/>
    </w:rPr>
  </w:style>
  <w:style w:type="paragraph" w:styleId="Overskrift1">
    <w:name w:val="heading 1"/>
    <w:basedOn w:val="Normal"/>
    <w:next w:val="Normal"/>
    <w:link w:val="Overskrift1Tegn"/>
    <w:qFormat/>
    <w:rsid w:val="003607A5"/>
    <w:pPr>
      <w:keepNext/>
      <w:numPr>
        <w:numId w:val="1"/>
      </w:numPr>
      <w:suppressAutoHyphens/>
      <w:spacing w:line="240" w:lineRule="auto"/>
      <w:outlineLvl w:val="0"/>
    </w:pPr>
    <w:rPr>
      <w:rFonts w:ascii="Palatino Linotype" w:hAnsi="Palatino Linotype"/>
      <w:sz w:val="24"/>
      <w:szCs w:val="20"/>
      <w:lang w:eastAsia="ar-SA"/>
    </w:rPr>
  </w:style>
  <w:style w:type="paragraph" w:styleId="Overskrift2">
    <w:name w:val="heading 2"/>
    <w:basedOn w:val="Normal"/>
    <w:next w:val="Normal"/>
    <w:qFormat/>
    <w:rsid w:val="003607A5"/>
    <w:pPr>
      <w:keepNext/>
      <w:numPr>
        <w:ilvl w:val="1"/>
        <w:numId w:val="2"/>
      </w:numPr>
      <w:suppressAutoHyphens/>
      <w:spacing w:line="240" w:lineRule="auto"/>
      <w:outlineLvl w:val="1"/>
    </w:pPr>
    <w:rPr>
      <w:rFonts w:ascii="Palatino Linotype" w:hAnsi="Palatino Linotype"/>
      <w:b/>
      <w:sz w:val="32"/>
      <w:szCs w:val="20"/>
      <w:lang w:eastAsia="ar-SA"/>
    </w:rPr>
  </w:style>
  <w:style w:type="paragraph" w:styleId="Overskrift3">
    <w:name w:val="heading 3"/>
    <w:basedOn w:val="Normal"/>
    <w:next w:val="Normal"/>
    <w:qFormat/>
    <w:rsid w:val="003607A5"/>
    <w:pPr>
      <w:keepNext/>
      <w:numPr>
        <w:ilvl w:val="2"/>
        <w:numId w:val="2"/>
      </w:numPr>
      <w:suppressAutoHyphens/>
      <w:spacing w:line="240" w:lineRule="auto"/>
      <w:outlineLvl w:val="2"/>
    </w:pPr>
    <w:rPr>
      <w:rFonts w:ascii="Palatino Linotype" w:hAnsi="Palatino Linotype"/>
      <w:i/>
      <w:sz w:val="24"/>
      <w:szCs w:val="20"/>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4F2F46"/>
    <w:pPr>
      <w:tabs>
        <w:tab w:val="center" w:pos="4819"/>
        <w:tab w:val="right" w:pos="9638"/>
      </w:tabs>
    </w:pPr>
    <w:rPr>
      <w:szCs w:val="20"/>
    </w:rPr>
  </w:style>
  <w:style w:type="paragraph" w:styleId="Sidefod">
    <w:name w:val="footer"/>
    <w:basedOn w:val="Normal"/>
    <w:rsid w:val="004F2F46"/>
    <w:pPr>
      <w:tabs>
        <w:tab w:val="center" w:pos="4819"/>
        <w:tab w:val="right" w:pos="9638"/>
      </w:tabs>
    </w:pPr>
    <w:rPr>
      <w:szCs w:val="20"/>
    </w:rPr>
  </w:style>
  <w:style w:type="character" w:styleId="Sidetal">
    <w:name w:val="page number"/>
    <w:rsid w:val="004F2F46"/>
    <w:rPr>
      <w:rFonts w:cs="Times New Roman"/>
    </w:rPr>
  </w:style>
  <w:style w:type="table" w:styleId="Tabel-Gitter">
    <w:name w:val="Table Grid"/>
    <w:basedOn w:val="Tabel-Normal"/>
    <w:rsid w:val="004F2F46"/>
    <w:pPr>
      <w:spacing w:line="28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sideoverskrift">
    <w:name w:val="Forside overskrift"/>
    <w:basedOn w:val="Normal"/>
    <w:rsid w:val="004F2F46"/>
    <w:pPr>
      <w:spacing w:line="720" w:lineRule="exact"/>
    </w:pPr>
    <w:rPr>
      <w:sz w:val="64"/>
      <w:szCs w:val="20"/>
    </w:rPr>
  </w:style>
  <w:style w:type="paragraph" w:customStyle="1" w:styleId="Forsidehvidtekst">
    <w:name w:val="Forside hvid tekst"/>
    <w:basedOn w:val="Normal"/>
    <w:rsid w:val="004F2F46"/>
    <w:pPr>
      <w:jc w:val="right"/>
    </w:pPr>
    <w:rPr>
      <w:b/>
      <w:bCs/>
      <w:color w:val="FFFFFF"/>
      <w:szCs w:val="20"/>
    </w:rPr>
  </w:style>
  <w:style w:type="paragraph" w:styleId="Indholdsfortegnelse1">
    <w:name w:val="toc 1"/>
    <w:basedOn w:val="Normal"/>
    <w:next w:val="Normal"/>
    <w:uiPriority w:val="39"/>
    <w:rsid w:val="003607A5"/>
    <w:pPr>
      <w:suppressAutoHyphens/>
      <w:spacing w:before="360" w:after="360" w:line="240" w:lineRule="auto"/>
    </w:pPr>
    <w:rPr>
      <w:rFonts w:ascii="Times New Roman" w:hAnsi="Times New Roman"/>
      <w:b/>
      <w:caps/>
      <w:sz w:val="22"/>
      <w:szCs w:val="20"/>
      <w:u w:val="single"/>
      <w:lang w:eastAsia="ar-SA"/>
    </w:rPr>
  </w:style>
  <w:style w:type="paragraph" w:styleId="Indholdsfortegnelse2">
    <w:name w:val="toc 2"/>
    <w:basedOn w:val="Normal"/>
    <w:next w:val="Normal"/>
    <w:semiHidden/>
    <w:rsid w:val="003607A5"/>
    <w:pPr>
      <w:suppressAutoHyphens/>
      <w:spacing w:line="240" w:lineRule="auto"/>
    </w:pPr>
    <w:rPr>
      <w:rFonts w:ascii="Times New Roman" w:hAnsi="Times New Roman"/>
      <w:b/>
      <w:smallCaps/>
      <w:sz w:val="22"/>
      <w:szCs w:val="20"/>
      <w:lang w:eastAsia="ar-SA"/>
    </w:rPr>
  </w:style>
  <w:style w:type="paragraph" w:styleId="Titel">
    <w:name w:val="Title"/>
    <w:basedOn w:val="Normal"/>
    <w:next w:val="Undertitel"/>
    <w:qFormat/>
    <w:rsid w:val="003607A5"/>
    <w:pPr>
      <w:suppressAutoHyphens/>
      <w:spacing w:line="240" w:lineRule="auto"/>
      <w:jc w:val="center"/>
    </w:pPr>
    <w:rPr>
      <w:rFonts w:ascii="Times New Roman" w:hAnsi="Times New Roman"/>
      <w:b/>
      <w:sz w:val="36"/>
      <w:szCs w:val="20"/>
      <w:lang w:eastAsia="ar-SA"/>
    </w:rPr>
  </w:style>
  <w:style w:type="paragraph" w:styleId="Brdtekst">
    <w:name w:val="Body Text"/>
    <w:basedOn w:val="Normal"/>
    <w:rsid w:val="003607A5"/>
    <w:pPr>
      <w:suppressAutoHyphens/>
      <w:spacing w:line="240" w:lineRule="auto"/>
      <w:jc w:val="both"/>
    </w:pPr>
    <w:rPr>
      <w:rFonts w:ascii="Palatino Linotype" w:hAnsi="Palatino Linotype"/>
      <w:sz w:val="24"/>
      <w:szCs w:val="20"/>
      <w:lang w:eastAsia="ar-SA"/>
    </w:rPr>
  </w:style>
  <w:style w:type="paragraph" w:customStyle="1" w:styleId="H4">
    <w:name w:val="H4"/>
    <w:basedOn w:val="Normal"/>
    <w:next w:val="Normal"/>
    <w:rsid w:val="003607A5"/>
    <w:pPr>
      <w:keepNext/>
      <w:suppressAutoHyphens/>
      <w:spacing w:before="100" w:after="100" w:line="240" w:lineRule="auto"/>
    </w:pPr>
    <w:rPr>
      <w:rFonts w:ascii="Times New Roman" w:hAnsi="Times New Roman"/>
      <w:b/>
      <w:sz w:val="24"/>
      <w:szCs w:val="20"/>
      <w:lang w:eastAsia="ar-SA"/>
    </w:rPr>
  </w:style>
  <w:style w:type="paragraph" w:customStyle="1" w:styleId="Brdtekst21">
    <w:name w:val="Brødtekst 21"/>
    <w:basedOn w:val="Normal"/>
    <w:rsid w:val="003607A5"/>
    <w:pPr>
      <w:suppressAutoHyphens/>
      <w:spacing w:line="240" w:lineRule="auto"/>
    </w:pPr>
    <w:rPr>
      <w:rFonts w:ascii="Times New Roman" w:hAnsi="Times New Roman"/>
      <w:sz w:val="24"/>
      <w:szCs w:val="20"/>
      <w:lang w:eastAsia="ar-SA"/>
    </w:rPr>
  </w:style>
  <w:style w:type="paragraph" w:customStyle="1" w:styleId="Default">
    <w:name w:val="Default"/>
    <w:rsid w:val="003607A5"/>
    <w:pPr>
      <w:suppressAutoHyphens/>
    </w:pPr>
    <w:rPr>
      <w:rFonts w:ascii="Arial" w:hAnsi="Arial"/>
      <w:color w:val="000000"/>
      <w:sz w:val="24"/>
      <w:lang w:eastAsia="ar-SA"/>
    </w:rPr>
  </w:style>
  <w:style w:type="paragraph" w:customStyle="1" w:styleId="Kommentartekst1">
    <w:name w:val="Kommentartekst1"/>
    <w:basedOn w:val="Normal"/>
    <w:rsid w:val="003607A5"/>
    <w:pPr>
      <w:suppressAutoHyphens/>
      <w:spacing w:line="240" w:lineRule="auto"/>
    </w:pPr>
    <w:rPr>
      <w:rFonts w:ascii="Times New Roman" w:hAnsi="Times New Roman"/>
      <w:szCs w:val="20"/>
      <w:lang w:eastAsia="ar-SA"/>
    </w:rPr>
  </w:style>
  <w:style w:type="paragraph" w:styleId="Undertitel">
    <w:name w:val="Subtitle"/>
    <w:basedOn w:val="Normal"/>
    <w:qFormat/>
    <w:rsid w:val="003607A5"/>
    <w:pPr>
      <w:spacing w:after="60"/>
      <w:jc w:val="center"/>
      <w:outlineLvl w:val="1"/>
    </w:pPr>
    <w:rPr>
      <w:rFonts w:cs="Arial"/>
      <w:sz w:val="24"/>
    </w:rPr>
  </w:style>
  <w:style w:type="paragraph" w:styleId="Markeringsbobletekst">
    <w:name w:val="Balloon Text"/>
    <w:basedOn w:val="Normal"/>
    <w:semiHidden/>
    <w:rsid w:val="003607A5"/>
    <w:rPr>
      <w:rFonts w:ascii="Tahoma" w:hAnsi="Tahoma" w:cs="Tahoma"/>
      <w:sz w:val="16"/>
      <w:szCs w:val="16"/>
    </w:rPr>
  </w:style>
  <w:style w:type="paragraph" w:customStyle="1" w:styleId="Standardtekst">
    <w:name w:val="Standardtekst"/>
    <w:basedOn w:val="Normal"/>
    <w:rsid w:val="003C6C05"/>
    <w:pPr>
      <w:overflowPunct w:val="0"/>
      <w:autoSpaceDE w:val="0"/>
      <w:autoSpaceDN w:val="0"/>
      <w:adjustRightInd w:val="0"/>
      <w:spacing w:line="240" w:lineRule="auto"/>
      <w:textAlignment w:val="baseline"/>
    </w:pPr>
    <w:rPr>
      <w:rFonts w:ascii="CG Omega" w:hAnsi="CG Omega"/>
      <w:sz w:val="24"/>
      <w:szCs w:val="20"/>
    </w:rPr>
  </w:style>
  <w:style w:type="character" w:customStyle="1" w:styleId="Overskrift1Tegn">
    <w:name w:val="Overskrift 1 Tegn"/>
    <w:link w:val="Overskrift1"/>
    <w:rsid w:val="00940C64"/>
    <w:rPr>
      <w:rFonts w:ascii="Palatino Linotype" w:hAnsi="Palatino Linotype"/>
      <w:sz w:val="24"/>
      <w:lang w:eastAsia="ar-SA"/>
    </w:rPr>
  </w:style>
  <w:style w:type="paragraph" w:styleId="Korrektur">
    <w:name w:val="Revision"/>
    <w:hidden/>
    <w:uiPriority w:val="99"/>
    <w:semiHidden/>
    <w:rsid w:val="00CB0B3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46CD1-AA19-451D-BCA5-13764437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11</Pages>
  <Words>2304</Words>
  <Characters>14055</Characters>
  <Application>Microsoft Office Word</Application>
  <DocSecurity>8</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Faaborg-Midtfyn kommune</Company>
  <LinksUpToDate>false</LinksUpToDate>
  <CharactersWithSpaces>16327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Faaborg Midtfyn Kommune</dc:creator>
  <cp:lastModifiedBy>Mads Schjøtt-Kristensen (mschj)</cp:lastModifiedBy>
  <cp:revision>22</cp:revision>
  <cp:lastPrinted>2014-02-03T08:27:00Z</cp:lastPrinted>
  <dcterms:created xsi:type="dcterms:W3CDTF">2014-02-17T12:50:00Z</dcterms:created>
  <dcterms:modified xsi:type="dcterms:W3CDTF">2017-01-02T13:29:00Z</dcterms:modified>
</cp:coreProperties>
</file>